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F91" w:rsidRDefault="00C06F91" w:rsidP="00086F5C">
      <w:pPr>
        <w:spacing w:after="0" w:line="240" w:lineRule="auto"/>
        <w:ind w:left="6096"/>
        <w:rPr>
          <w:rFonts w:ascii="Times New Roman" w:hAnsi="Times New Roman"/>
          <w:sz w:val="24"/>
          <w:szCs w:val="24"/>
        </w:rPr>
      </w:pPr>
    </w:p>
    <w:p w:rsidR="00086F5C" w:rsidRPr="00E16BE4" w:rsidRDefault="00086F5C" w:rsidP="00086F5C">
      <w:pPr>
        <w:spacing w:after="0" w:line="240" w:lineRule="auto"/>
        <w:ind w:left="6096"/>
        <w:rPr>
          <w:rFonts w:ascii="Times New Roman" w:hAnsi="Times New Roman"/>
          <w:sz w:val="24"/>
          <w:szCs w:val="24"/>
        </w:rPr>
      </w:pPr>
      <w:r w:rsidRPr="00E16BE4">
        <w:rPr>
          <w:rFonts w:ascii="Times New Roman" w:hAnsi="Times New Roman"/>
          <w:sz w:val="24"/>
          <w:szCs w:val="24"/>
        </w:rPr>
        <w:t>«УТВЕРЖДАЮ»</w:t>
      </w:r>
    </w:p>
    <w:p w:rsidR="00086F5C" w:rsidRDefault="00086F5C" w:rsidP="00086F5C">
      <w:pPr>
        <w:spacing w:after="0" w:line="240" w:lineRule="auto"/>
        <w:ind w:left="6096"/>
        <w:rPr>
          <w:rFonts w:ascii="Times New Roman" w:hAnsi="Times New Roman"/>
          <w:sz w:val="24"/>
          <w:szCs w:val="24"/>
        </w:rPr>
      </w:pPr>
      <w:r>
        <w:rPr>
          <w:rFonts w:ascii="Times New Roman" w:hAnsi="Times New Roman"/>
          <w:sz w:val="24"/>
          <w:szCs w:val="24"/>
        </w:rPr>
        <w:t>Д</w:t>
      </w:r>
      <w:r w:rsidRPr="00E16BE4">
        <w:rPr>
          <w:rFonts w:ascii="Times New Roman" w:hAnsi="Times New Roman"/>
          <w:sz w:val="24"/>
          <w:szCs w:val="24"/>
        </w:rPr>
        <w:t>иректор</w:t>
      </w:r>
    </w:p>
    <w:p w:rsidR="00086F5C" w:rsidRDefault="00086F5C" w:rsidP="00086F5C">
      <w:pPr>
        <w:spacing w:after="0" w:line="240" w:lineRule="auto"/>
        <w:ind w:left="6096"/>
        <w:rPr>
          <w:rFonts w:ascii="Times New Roman" w:hAnsi="Times New Roman"/>
          <w:sz w:val="24"/>
          <w:szCs w:val="24"/>
        </w:rPr>
      </w:pPr>
      <w:r w:rsidRPr="00E16BE4">
        <w:rPr>
          <w:rFonts w:ascii="Times New Roman" w:hAnsi="Times New Roman"/>
          <w:sz w:val="24"/>
          <w:szCs w:val="24"/>
        </w:rPr>
        <w:t xml:space="preserve">ГМУ </w:t>
      </w:r>
      <w:r>
        <w:rPr>
          <w:rFonts w:ascii="Times New Roman" w:hAnsi="Times New Roman"/>
          <w:sz w:val="24"/>
          <w:szCs w:val="24"/>
        </w:rPr>
        <w:t>«Санаторий «Белоруссия»</w:t>
      </w:r>
    </w:p>
    <w:p w:rsidR="00086F5C" w:rsidRDefault="00086F5C" w:rsidP="00086F5C">
      <w:pPr>
        <w:spacing w:after="0" w:line="240" w:lineRule="auto"/>
        <w:ind w:left="6096"/>
        <w:rPr>
          <w:rFonts w:ascii="Times New Roman" w:hAnsi="Times New Roman"/>
          <w:sz w:val="24"/>
          <w:szCs w:val="24"/>
        </w:rPr>
      </w:pPr>
      <w:r>
        <w:rPr>
          <w:rFonts w:ascii="Times New Roman" w:hAnsi="Times New Roman"/>
          <w:sz w:val="24"/>
          <w:szCs w:val="24"/>
        </w:rPr>
        <w:t xml:space="preserve">_________________ Филон А.М. </w:t>
      </w:r>
    </w:p>
    <w:p w:rsidR="00086F5C" w:rsidRDefault="00086F5C" w:rsidP="00086F5C">
      <w:pPr>
        <w:spacing w:after="0" w:line="240" w:lineRule="auto"/>
        <w:ind w:left="6096"/>
        <w:rPr>
          <w:rFonts w:ascii="Times New Roman" w:hAnsi="Times New Roman"/>
          <w:sz w:val="24"/>
          <w:szCs w:val="24"/>
        </w:rPr>
      </w:pPr>
      <w:r>
        <w:rPr>
          <w:rFonts w:ascii="Times New Roman" w:hAnsi="Times New Roman"/>
          <w:sz w:val="24"/>
          <w:szCs w:val="24"/>
        </w:rPr>
        <w:t>«____» ________________ 202</w:t>
      </w:r>
      <w:r w:rsidR="00931C5D">
        <w:rPr>
          <w:rFonts w:ascii="Times New Roman" w:hAnsi="Times New Roman"/>
          <w:sz w:val="24"/>
          <w:szCs w:val="24"/>
        </w:rPr>
        <w:t>5</w:t>
      </w:r>
      <w:r>
        <w:rPr>
          <w:rFonts w:ascii="Times New Roman" w:hAnsi="Times New Roman"/>
          <w:sz w:val="24"/>
          <w:szCs w:val="24"/>
        </w:rPr>
        <w:t>г.</w:t>
      </w:r>
    </w:p>
    <w:p w:rsidR="006D7A73" w:rsidRDefault="006D7A73" w:rsidP="00D50B35">
      <w:pPr>
        <w:spacing w:after="0" w:line="240" w:lineRule="auto"/>
        <w:jc w:val="center"/>
        <w:rPr>
          <w:rFonts w:ascii="Times New Roman" w:hAnsi="Times New Roman"/>
          <w:b/>
          <w:sz w:val="24"/>
          <w:szCs w:val="24"/>
        </w:rPr>
      </w:pPr>
    </w:p>
    <w:p w:rsidR="00C06F91" w:rsidRDefault="00C06F91" w:rsidP="00D50B35">
      <w:pPr>
        <w:spacing w:after="0" w:line="240" w:lineRule="auto"/>
        <w:jc w:val="center"/>
        <w:rPr>
          <w:rFonts w:ascii="Times New Roman" w:hAnsi="Times New Roman"/>
          <w:b/>
          <w:sz w:val="24"/>
          <w:szCs w:val="24"/>
        </w:rPr>
      </w:pPr>
    </w:p>
    <w:p w:rsidR="00C06F91" w:rsidRDefault="00C06F91" w:rsidP="00D50B35">
      <w:pPr>
        <w:spacing w:after="0" w:line="240" w:lineRule="auto"/>
        <w:jc w:val="center"/>
        <w:rPr>
          <w:rFonts w:ascii="Times New Roman" w:hAnsi="Times New Roman"/>
          <w:b/>
          <w:sz w:val="24"/>
          <w:szCs w:val="24"/>
        </w:rPr>
      </w:pPr>
    </w:p>
    <w:p w:rsidR="00C06F91" w:rsidRDefault="00C06F91" w:rsidP="00D50B35">
      <w:pPr>
        <w:spacing w:after="0" w:line="240" w:lineRule="auto"/>
        <w:jc w:val="center"/>
        <w:rPr>
          <w:rFonts w:ascii="Times New Roman" w:hAnsi="Times New Roman"/>
          <w:b/>
          <w:sz w:val="24"/>
          <w:szCs w:val="24"/>
        </w:rPr>
      </w:pPr>
    </w:p>
    <w:p w:rsidR="00D50B35" w:rsidRDefault="00E901EE" w:rsidP="00E901EE">
      <w:pPr>
        <w:spacing w:after="0" w:line="240" w:lineRule="auto"/>
        <w:jc w:val="center"/>
        <w:rPr>
          <w:rFonts w:ascii="Times New Roman" w:hAnsi="Times New Roman"/>
          <w:b/>
          <w:sz w:val="24"/>
          <w:szCs w:val="24"/>
        </w:rPr>
      </w:pPr>
      <w:r>
        <w:rPr>
          <w:rFonts w:ascii="Times New Roman" w:hAnsi="Times New Roman"/>
          <w:b/>
          <w:sz w:val="24"/>
          <w:szCs w:val="24"/>
        </w:rPr>
        <w:t>Конкурсн</w:t>
      </w:r>
      <w:r w:rsidR="008867A9">
        <w:rPr>
          <w:rFonts w:ascii="Times New Roman" w:hAnsi="Times New Roman"/>
          <w:b/>
          <w:sz w:val="24"/>
          <w:szCs w:val="24"/>
        </w:rPr>
        <w:t>ые</w:t>
      </w:r>
      <w:r>
        <w:rPr>
          <w:rFonts w:ascii="Times New Roman" w:hAnsi="Times New Roman"/>
          <w:b/>
          <w:sz w:val="24"/>
          <w:szCs w:val="24"/>
        </w:rPr>
        <w:t xml:space="preserve"> </w:t>
      </w:r>
      <w:r w:rsidR="00B564B6">
        <w:rPr>
          <w:rFonts w:ascii="Times New Roman" w:hAnsi="Times New Roman"/>
          <w:b/>
          <w:sz w:val="24"/>
          <w:szCs w:val="24"/>
        </w:rPr>
        <w:t>документ</w:t>
      </w:r>
      <w:r w:rsidR="008867A9">
        <w:rPr>
          <w:rFonts w:ascii="Times New Roman" w:hAnsi="Times New Roman"/>
          <w:b/>
          <w:sz w:val="24"/>
          <w:szCs w:val="24"/>
        </w:rPr>
        <w:t>ы</w:t>
      </w:r>
      <w:r w:rsidR="00B564B6">
        <w:rPr>
          <w:rFonts w:ascii="Times New Roman" w:hAnsi="Times New Roman"/>
          <w:b/>
          <w:sz w:val="24"/>
          <w:szCs w:val="24"/>
        </w:rPr>
        <w:t xml:space="preserve"> на открытый конкурс</w:t>
      </w:r>
    </w:p>
    <w:p w:rsidR="00E901EE" w:rsidRPr="00931C5D" w:rsidRDefault="008867A9" w:rsidP="00E901EE">
      <w:pPr>
        <w:spacing w:after="0" w:line="240" w:lineRule="auto"/>
        <w:ind w:firstLine="708"/>
        <w:jc w:val="center"/>
        <w:rPr>
          <w:rFonts w:ascii="Times New Roman" w:hAnsi="Times New Roman"/>
          <w:b/>
          <w:sz w:val="24"/>
          <w:szCs w:val="24"/>
        </w:rPr>
      </w:pPr>
      <w:proofErr w:type="gramStart"/>
      <w:r w:rsidRPr="00931C5D">
        <w:rPr>
          <w:rFonts w:ascii="Times New Roman" w:hAnsi="Times New Roman"/>
          <w:b/>
          <w:sz w:val="24"/>
          <w:szCs w:val="24"/>
        </w:rPr>
        <w:t>«Устройство теневого навеса над спортивным залом лит.</w:t>
      </w:r>
      <w:proofErr w:type="gramEnd"/>
      <w:r w:rsidRPr="00931C5D">
        <w:rPr>
          <w:rFonts w:ascii="Times New Roman" w:hAnsi="Times New Roman"/>
          <w:b/>
          <w:sz w:val="24"/>
          <w:szCs w:val="24"/>
        </w:rPr>
        <w:t xml:space="preserve"> </w:t>
      </w:r>
      <w:proofErr w:type="gramStart"/>
      <w:r w:rsidRPr="00931C5D">
        <w:rPr>
          <w:rFonts w:ascii="Times New Roman" w:hAnsi="Times New Roman"/>
          <w:b/>
          <w:sz w:val="24"/>
          <w:szCs w:val="24"/>
        </w:rPr>
        <w:t>П</w:t>
      </w:r>
      <w:proofErr w:type="gramEnd"/>
      <w:r w:rsidRPr="00931C5D">
        <w:rPr>
          <w:rFonts w:ascii="Times New Roman" w:hAnsi="Times New Roman"/>
          <w:b/>
          <w:sz w:val="24"/>
          <w:szCs w:val="24"/>
        </w:rPr>
        <w:t xml:space="preserve"> ГМУ «Санаторий «Белоруссия» по адресу: Республика Крым, г. Ялта, </w:t>
      </w:r>
      <w:proofErr w:type="spellStart"/>
      <w:r w:rsidRPr="00931C5D">
        <w:rPr>
          <w:rFonts w:ascii="Times New Roman" w:hAnsi="Times New Roman"/>
          <w:b/>
          <w:sz w:val="24"/>
          <w:szCs w:val="24"/>
        </w:rPr>
        <w:t>пгт</w:t>
      </w:r>
      <w:proofErr w:type="spellEnd"/>
      <w:r w:rsidRPr="00931C5D">
        <w:rPr>
          <w:rFonts w:ascii="Times New Roman" w:hAnsi="Times New Roman"/>
          <w:b/>
          <w:sz w:val="24"/>
          <w:szCs w:val="24"/>
        </w:rPr>
        <w:t xml:space="preserve">. Кореиз, </w:t>
      </w:r>
      <w:proofErr w:type="spellStart"/>
      <w:r w:rsidRPr="00931C5D">
        <w:rPr>
          <w:rFonts w:ascii="Times New Roman" w:hAnsi="Times New Roman"/>
          <w:b/>
          <w:sz w:val="24"/>
          <w:szCs w:val="24"/>
        </w:rPr>
        <w:t>Мисхорский</w:t>
      </w:r>
      <w:proofErr w:type="spellEnd"/>
      <w:r w:rsidRPr="00931C5D">
        <w:rPr>
          <w:rFonts w:ascii="Times New Roman" w:hAnsi="Times New Roman"/>
          <w:b/>
          <w:sz w:val="24"/>
          <w:szCs w:val="24"/>
        </w:rPr>
        <w:t xml:space="preserve"> спуск, 2»</w:t>
      </w:r>
    </w:p>
    <w:p w:rsidR="008867A9" w:rsidRPr="00E22262" w:rsidRDefault="008867A9" w:rsidP="00E901EE">
      <w:pPr>
        <w:spacing w:after="0" w:line="240" w:lineRule="auto"/>
        <w:ind w:firstLine="708"/>
        <w:jc w:val="center"/>
        <w:rPr>
          <w:rFonts w:ascii="Times New Roman" w:hAnsi="Times New Roman"/>
          <w:b/>
          <w:sz w:val="24"/>
          <w:szCs w:val="24"/>
        </w:rPr>
      </w:pPr>
    </w:p>
    <w:p w:rsidR="00D50B35" w:rsidRPr="00086F5C" w:rsidRDefault="00086F5C" w:rsidP="00086F5C">
      <w:pPr>
        <w:spacing w:after="0" w:line="240" w:lineRule="auto"/>
        <w:jc w:val="both"/>
        <w:rPr>
          <w:rFonts w:ascii="Times New Roman" w:hAnsi="Times New Roman"/>
          <w:sz w:val="24"/>
          <w:szCs w:val="24"/>
        </w:rPr>
      </w:pPr>
      <w:r>
        <w:rPr>
          <w:rFonts w:ascii="Times New Roman" w:hAnsi="Times New Roman"/>
          <w:sz w:val="24"/>
          <w:szCs w:val="24"/>
        </w:rPr>
        <w:t>Конкурсн</w:t>
      </w:r>
      <w:r w:rsidR="00A11C20">
        <w:rPr>
          <w:rFonts w:ascii="Times New Roman" w:hAnsi="Times New Roman"/>
          <w:sz w:val="24"/>
          <w:szCs w:val="24"/>
        </w:rPr>
        <w:t>ые</w:t>
      </w:r>
      <w:r>
        <w:rPr>
          <w:rFonts w:ascii="Times New Roman" w:hAnsi="Times New Roman"/>
          <w:sz w:val="24"/>
          <w:szCs w:val="24"/>
        </w:rPr>
        <w:t xml:space="preserve"> документ</w:t>
      </w:r>
      <w:r w:rsidR="00A11C20">
        <w:rPr>
          <w:rFonts w:ascii="Times New Roman" w:hAnsi="Times New Roman"/>
          <w:sz w:val="24"/>
          <w:szCs w:val="24"/>
        </w:rPr>
        <w:t>ы включаю</w:t>
      </w:r>
      <w:r>
        <w:rPr>
          <w:rFonts w:ascii="Times New Roman" w:hAnsi="Times New Roman"/>
          <w:sz w:val="24"/>
          <w:szCs w:val="24"/>
        </w:rPr>
        <w:t xml:space="preserve">т в себя Приглашение к участию в открытом конкурсе, </w:t>
      </w:r>
      <w:r w:rsidR="00A11C20">
        <w:rPr>
          <w:rFonts w:ascii="Times New Roman" w:hAnsi="Times New Roman"/>
          <w:sz w:val="24"/>
          <w:szCs w:val="24"/>
        </w:rPr>
        <w:t>техническое задание, дефектный акт</w:t>
      </w:r>
      <w:r>
        <w:rPr>
          <w:rFonts w:ascii="Times New Roman" w:hAnsi="Times New Roman"/>
          <w:sz w:val="24"/>
          <w:szCs w:val="24"/>
        </w:rPr>
        <w:t xml:space="preserve">, настоящую инструкцию. </w:t>
      </w:r>
    </w:p>
    <w:p w:rsidR="00D50B35" w:rsidRPr="00510871" w:rsidRDefault="00D50B35" w:rsidP="00D50B35">
      <w:pPr>
        <w:spacing w:after="0" w:line="240" w:lineRule="auto"/>
        <w:jc w:val="both"/>
        <w:rPr>
          <w:rFonts w:ascii="Times New Roman" w:hAnsi="Times New Roman"/>
          <w:b/>
          <w:sz w:val="24"/>
          <w:szCs w:val="24"/>
        </w:rPr>
      </w:pPr>
      <w:r w:rsidRPr="00510871">
        <w:rPr>
          <w:rFonts w:ascii="Times New Roman" w:hAnsi="Times New Roman"/>
          <w:b/>
          <w:sz w:val="24"/>
          <w:szCs w:val="24"/>
        </w:rPr>
        <w:t xml:space="preserve">1. Требования к составу участников </w:t>
      </w:r>
      <w:r w:rsidR="00D15ACF">
        <w:rPr>
          <w:rFonts w:ascii="Times New Roman" w:hAnsi="Times New Roman"/>
          <w:b/>
          <w:sz w:val="24"/>
          <w:szCs w:val="24"/>
        </w:rPr>
        <w:t>конкурса</w:t>
      </w:r>
      <w:r w:rsidRPr="00510871">
        <w:rPr>
          <w:rFonts w:ascii="Times New Roman" w:hAnsi="Times New Roman"/>
          <w:b/>
          <w:sz w:val="24"/>
          <w:szCs w:val="24"/>
        </w:rPr>
        <w:t xml:space="preserve"> и их квалификационным данным</w:t>
      </w:r>
      <w:r w:rsidR="00D15ACF">
        <w:rPr>
          <w:rFonts w:ascii="Times New Roman" w:hAnsi="Times New Roman"/>
          <w:b/>
          <w:sz w:val="24"/>
          <w:szCs w:val="24"/>
        </w:rPr>
        <w:t>.</w:t>
      </w:r>
    </w:p>
    <w:p w:rsidR="00D50B35" w:rsidRPr="00510871" w:rsidRDefault="00D50B35" w:rsidP="00D50B35">
      <w:pPr>
        <w:spacing w:after="0" w:line="240" w:lineRule="auto"/>
        <w:jc w:val="both"/>
        <w:rPr>
          <w:rFonts w:ascii="Times New Roman" w:hAnsi="Times New Roman"/>
          <w:sz w:val="24"/>
          <w:szCs w:val="24"/>
        </w:rPr>
      </w:pPr>
      <w:r w:rsidRPr="00510871">
        <w:rPr>
          <w:rFonts w:ascii="Times New Roman" w:hAnsi="Times New Roman"/>
          <w:sz w:val="24"/>
          <w:szCs w:val="24"/>
        </w:rPr>
        <w:t xml:space="preserve">Участвовать в конкурсе могут </w:t>
      </w:r>
      <w:r w:rsidR="00A11C20">
        <w:rPr>
          <w:rFonts w:ascii="Times New Roman" w:hAnsi="Times New Roman"/>
          <w:sz w:val="24"/>
          <w:szCs w:val="24"/>
        </w:rPr>
        <w:t>подрядчики</w:t>
      </w:r>
      <w:r w:rsidRPr="00510871">
        <w:rPr>
          <w:rFonts w:ascii="Times New Roman" w:hAnsi="Times New Roman"/>
          <w:sz w:val="24"/>
          <w:szCs w:val="24"/>
        </w:rPr>
        <w:t>, удовлетворяющие требованиям Приглашения. Предложения иных участников будут отклонены.</w:t>
      </w:r>
    </w:p>
    <w:p w:rsidR="00D50B35" w:rsidRPr="00510871" w:rsidRDefault="00D50B35" w:rsidP="00D50B35">
      <w:pPr>
        <w:spacing w:after="0" w:line="240" w:lineRule="auto"/>
        <w:jc w:val="both"/>
        <w:rPr>
          <w:rFonts w:ascii="Times New Roman" w:hAnsi="Times New Roman"/>
          <w:b/>
          <w:sz w:val="24"/>
          <w:szCs w:val="24"/>
        </w:rPr>
      </w:pPr>
      <w:r w:rsidRPr="00510871">
        <w:rPr>
          <w:rFonts w:ascii="Times New Roman" w:hAnsi="Times New Roman"/>
          <w:b/>
          <w:sz w:val="24"/>
          <w:szCs w:val="24"/>
        </w:rPr>
        <w:t xml:space="preserve">2. Расходы на участие в </w:t>
      </w:r>
      <w:r>
        <w:rPr>
          <w:rFonts w:ascii="Times New Roman" w:hAnsi="Times New Roman"/>
          <w:b/>
          <w:sz w:val="24"/>
          <w:szCs w:val="24"/>
        </w:rPr>
        <w:t>открытом конкурсе</w:t>
      </w:r>
    </w:p>
    <w:p w:rsidR="00D50B35" w:rsidRPr="00510871" w:rsidRDefault="00D50B35" w:rsidP="00D50B35">
      <w:pPr>
        <w:spacing w:after="0" w:line="240" w:lineRule="auto"/>
        <w:jc w:val="both"/>
        <w:rPr>
          <w:rFonts w:ascii="Times New Roman" w:hAnsi="Times New Roman"/>
          <w:sz w:val="24"/>
          <w:szCs w:val="24"/>
        </w:rPr>
      </w:pPr>
      <w:r w:rsidRPr="00510871">
        <w:rPr>
          <w:rFonts w:ascii="Times New Roman" w:hAnsi="Times New Roman"/>
          <w:sz w:val="24"/>
          <w:szCs w:val="24"/>
        </w:rPr>
        <w:t xml:space="preserve">Участник </w:t>
      </w:r>
      <w:r>
        <w:rPr>
          <w:rFonts w:ascii="Times New Roman" w:hAnsi="Times New Roman"/>
          <w:sz w:val="24"/>
          <w:szCs w:val="24"/>
        </w:rPr>
        <w:t>конкурса</w:t>
      </w:r>
      <w:r w:rsidRPr="00510871">
        <w:rPr>
          <w:rFonts w:ascii="Times New Roman" w:hAnsi="Times New Roman"/>
          <w:sz w:val="24"/>
          <w:szCs w:val="24"/>
        </w:rPr>
        <w:t xml:space="preserve"> несет все расходы, связанные с подготовкой и подачей своего предложения.</w:t>
      </w:r>
    </w:p>
    <w:p w:rsidR="00D50B35" w:rsidRPr="005500F0" w:rsidRDefault="00D50B35" w:rsidP="00D50B35">
      <w:pPr>
        <w:spacing w:after="0" w:line="240" w:lineRule="auto"/>
        <w:rPr>
          <w:rFonts w:ascii="Times New Roman" w:hAnsi="Times New Roman"/>
          <w:b/>
          <w:bCs/>
          <w:sz w:val="24"/>
          <w:szCs w:val="24"/>
        </w:rPr>
      </w:pPr>
      <w:r w:rsidRPr="005500F0">
        <w:rPr>
          <w:rFonts w:ascii="Times New Roman" w:hAnsi="Times New Roman"/>
          <w:b/>
          <w:sz w:val="24"/>
          <w:szCs w:val="24"/>
        </w:rPr>
        <w:t>3. Разъяснение конкурсных документов</w:t>
      </w:r>
    </w:p>
    <w:p w:rsidR="005500F0" w:rsidRPr="003E1AE6" w:rsidRDefault="005500F0" w:rsidP="005500F0">
      <w:pPr>
        <w:tabs>
          <w:tab w:val="left" w:pos="567"/>
          <w:tab w:val="left" w:pos="851"/>
        </w:tabs>
        <w:autoSpaceDE w:val="0"/>
        <w:autoSpaceDN w:val="0"/>
        <w:adjustRightInd w:val="0"/>
        <w:spacing w:after="0"/>
        <w:jc w:val="both"/>
        <w:rPr>
          <w:rFonts w:ascii="Times New Roman" w:hAnsi="Times New Roman"/>
          <w:sz w:val="24"/>
          <w:szCs w:val="24"/>
          <w:lang w:eastAsia="ru-RU"/>
        </w:rPr>
      </w:pPr>
      <w:r w:rsidRPr="003E1AE6">
        <w:rPr>
          <w:rFonts w:ascii="Times New Roman" w:hAnsi="Times New Roman"/>
          <w:sz w:val="24"/>
          <w:szCs w:val="24"/>
          <w:lang w:eastAsia="ru-RU"/>
        </w:rPr>
        <w:t xml:space="preserve">Юридическое или физическое лицо, в том числе индивидуальный предприниматель, не позднее пяти календарных дней до истечения срока для подготовки и подачи предложений вправе обратиться к заказчику с запросом о разъяснении конкурсных документов (без указания лица, направившего запрос). Заказчик не позднее трех календарных дней до истечения срока для подготовки и подачи предложений обязан ответить на запрос о разъяснении конкурсных документов и содержание </w:t>
      </w:r>
      <w:proofErr w:type="gramStart"/>
      <w:r w:rsidRPr="003E1AE6">
        <w:rPr>
          <w:rFonts w:ascii="Times New Roman" w:hAnsi="Times New Roman"/>
          <w:sz w:val="24"/>
          <w:szCs w:val="24"/>
          <w:lang w:eastAsia="ru-RU"/>
        </w:rPr>
        <w:t>запроса</w:t>
      </w:r>
      <w:proofErr w:type="gramEnd"/>
      <w:r w:rsidRPr="003E1AE6">
        <w:rPr>
          <w:rFonts w:ascii="Times New Roman" w:hAnsi="Times New Roman"/>
          <w:sz w:val="24"/>
          <w:szCs w:val="24"/>
          <w:lang w:eastAsia="ru-RU"/>
        </w:rPr>
        <w:t xml:space="preserve"> и ответ на него (без указания лица, направившего запрос). </w:t>
      </w:r>
    </w:p>
    <w:p w:rsidR="001F508A" w:rsidRPr="003E1AE6" w:rsidRDefault="001F508A" w:rsidP="001F508A">
      <w:pPr>
        <w:spacing w:after="0" w:line="240" w:lineRule="auto"/>
        <w:jc w:val="both"/>
        <w:rPr>
          <w:rFonts w:ascii="Times New Roman" w:hAnsi="Times New Roman"/>
          <w:b/>
          <w:sz w:val="24"/>
          <w:szCs w:val="24"/>
        </w:rPr>
      </w:pPr>
      <w:r w:rsidRPr="003E1AE6">
        <w:rPr>
          <w:rFonts w:ascii="Times New Roman" w:hAnsi="Times New Roman"/>
          <w:b/>
          <w:sz w:val="24"/>
          <w:szCs w:val="24"/>
        </w:rPr>
        <w:t>4.  Изменение и (или) дополнение конкурсных документов</w:t>
      </w:r>
      <w:r w:rsidR="005500F0" w:rsidRPr="003E1AE6">
        <w:rPr>
          <w:rFonts w:ascii="Times New Roman" w:hAnsi="Times New Roman"/>
          <w:b/>
          <w:sz w:val="24"/>
          <w:szCs w:val="24"/>
        </w:rPr>
        <w:t>, предложений участников.</w:t>
      </w:r>
    </w:p>
    <w:p w:rsidR="005500F0" w:rsidRPr="003E1AE6" w:rsidRDefault="001F508A" w:rsidP="00C45467">
      <w:pPr>
        <w:spacing w:after="0" w:line="240" w:lineRule="auto"/>
        <w:jc w:val="both"/>
        <w:rPr>
          <w:rFonts w:ascii="Times New Roman" w:hAnsi="Times New Roman"/>
          <w:sz w:val="24"/>
          <w:szCs w:val="24"/>
          <w:lang w:eastAsia="ru-RU"/>
        </w:rPr>
      </w:pPr>
      <w:r w:rsidRPr="003E1AE6">
        <w:rPr>
          <w:rFonts w:ascii="Times New Roman" w:hAnsi="Times New Roman"/>
          <w:sz w:val="24"/>
          <w:szCs w:val="24"/>
        </w:rPr>
        <w:t>4.1. </w:t>
      </w:r>
      <w:r w:rsidR="005500F0" w:rsidRPr="003E1AE6">
        <w:rPr>
          <w:rFonts w:ascii="Times New Roman" w:hAnsi="Times New Roman"/>
          <w:sz w:val="24"/>
          <w:szCs w:val="24"/>
          <w:lang w:eastAsia="ru-RU"/>
        </w:rPr>
        <w:t xml:space="preserve"> Заказчик вправе по собственной инициативе либо по запросу юридического или физического лица, в том числе индивидуального предпринимателя, изменить и (или) дополнить конкурсные документы до истечения срока для подготовки и подачи предложений, за исключением изменения предмета конкурса и требований к предмету конкурса, требований к участникам. При этом срок для подготовки и подачи предложений продлевается и должен составлять не менее десяти календарных дней, а при проведении повторного открытого конкурса - не менее пяти рабочих дней со дня размещения таких изменений и (или) дополнений.</w:t>
      </w:r>
    </w:p>
    <w:p w:rsidR="001F508A" w:rsidRPr="003E1AE6" w:rsidRDefault="001F508A" w:rsidP="001F508A">
      <w:pPr>
        <w:spacing w:after="0" w:line="240" w:lineRule="auto"/>
        <w:jc w:val="both"/>
        <w:rPr>
          <w:rFonts w:ascii="Times New Roman" w:hAnsi="Times New Roman"/>
          <w:sz w:val="24"/>
          <w:szCs w:val="24"/>
        </w:rPr>
      </w:pPr>
      <w:r w:rsidRPr="003E1AE6">
        <w:rPr>
          <w:rFonts w:ascii="Times New Roman" w:hAnsi="Times New Roman"/>
          <w:sz w:val="24"/>
          <w:szCs w:val="24"/>
        </w:rPr>
        <w:t xml:space="preserve">      В случае обращения одного или нескольких участников с обоснованной просьбой о продлении срока для подготовки и подачи предложений ГМУ «Санаторий «Белоруссия» вправе продлить этот срок (в период до его истечения).</w:t>
      </w:r>
    </w:p>
    <w:p w:rsidR="001F508A" w:rsidRPr="003E1AE6" w:rsidRDefault="001F508A" w:rsidP="001F508A">
      <w:pPr>
        <w:spacing w:after="0" w:line="240" w:lineRule="auto"/>
        <w:jc w:val="both"/>
        <w:rPr>
          <w:rFonts w:ascii="Times New Roman" w:hAnsi="Times New Roman"/>
          <w:b/>
          <w:sz w:val="24"/>
          <w:szCs w:val="24"/>
        </w:rPr>
      </w:pPr>
      <w:r w:rsidRPr="003E1AE6">
        <w:rPr>
          <w:rFonts w:ascii="Times New Roman" w:hAnsi="Times New Roman"/>
          <w:b/>
          <w:sz w:val="24"/>
          <w:szCs w:val="24"/>
        </w:rPr>
        <w:t>5. Официальный язык и обмен документами и сведениями</w:t>
      </w:r>
    </w:p>
    <w:p w:rsidR="001F508A" w:rsidRPr="003E1AE6" w:rsidRDefault="001F508A" w:rsidP="001F508A">
      <w:pPr>
        <w:spacing w:after="0" w:line="240" w:lineRule="auto"/>
        <w:jc w:val="both"/>
        <w:rPr>
          <w:rFonts w:ascii="Times New Roman" w:hAnsi="Times New Roman"/>
          <w:sz w:val="24"/>
          <w:szCs w:val="24"/>
        </w:rPr>
      </w:pPr>
      <w:r w:rsidRPr="003E1AE6">
        <w:rPr>
          <w:rFonts w:ascii="Times New Roman" w:hAnsi="Times New Roman"/>
          <w:sz w:val="24"/>
          <w:szCs w:val="24"/>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rsidR="001F508A" w:rsidRPr="0069330D" w:rsidRDefault="001F508A" w:rsidP="001F508A">
      <w:pPr>
        <w:spacing w:after="0" w:line="240" w:lineRule="auto"/>
        <w:jc w:val="both"/>
        <w:rPr>
          <w:rFonts w:ascii="Times New Roman" w:hAnsi="Times New Roman"/>
        </w:rPr>
      </w:pPr>
      <w:r w:rsidRPr="003E1AE6">
        <w:rPr>
          <w:rFonts w:ascii="Times New Roman" w:hAnsi="Times New Roman"/>
          <w:sz w:val="24"/>
          <w:szCs w:val="24"/>
        </w:rPr>
        <w:t>5.2. Обмен документами и сведениями между Г</w:t>
      </w:r>
      <w:r w:rsidR="005500F0" w:rsidRPr="003E1AE6">
        <w:rPr>
          <w:rFonts w:ascii="Times New Roman" w:hAnsi="Times New Roman"/>
          <w:sz w:val="24"/>
          <w:szCs w:val="24"/>
        </w:rPr>
        <w:t>М</w:t>
      </w:r>
      <w:r w:rsidRPr="003E1AE6">
        <w:rPr>
          <w:rFonts w:ascii="Times New Roman" w:hAnsi="Times New Roman"/>
          <w:sz w:val="24"/>
          <w:szCs w:val="24"/>
        </w:rPr>
        <w:t xml:space="preserve">У </w:t>
      </w:r>
      <w:r w:rsidR="005500F0" w:rsidRPr="003E1AE6">
        <w:rPr>
          <w:rFonts w:ascii="Times New Roman" w:hAnsi="Times New Roman"/>
          <w:sz w:val="24"/>
          <w:szCs w:val="24"/>
        </w:rPr>
        <w:t>«С</w:t>
      </w:r>
      <w:r w:rsidRPr="003E1AE6">
        <w:rPr>
          <w:rFonts w:ascii="Times New Roman" w:hAnsi="Times New Roman"/>
          <w:sz w:val="24"/>
          <w:szCs w:val="24"/>
        </w:rPr>
        <w:t>анатори</w:t>
      </w:r>
      <w:r w:rsidR="005500F0" w:rsidRPr="003E1AE6">
        <w:rPr>
          <w:rFonts w:ascii="Times New Roman" w:hAnsi="Times New Roman"/>
          <w:sz w:val="24"/>
          <w:szCs w:val="24"/>
        </w:rPr>
        <w:t>й</w:t>
      </w:r>
      <w:r w:rsidRPr="003E1AE6">
        <w:rPr>
          <w:rFonts w:ascii="Times New Roman" w:hAnsi="Times New Roman"/>
          <w:sz w:val="24"/>
          <w:szCs w:val="24"/>
        </w:rPr>
        <w:t xml:space="preserve"> «</w:t>
      </w:r>
      <w:r w:rsidR="005500F0" w:rsidRPr="003E1AE6">
        <w:rPr>
          <w:rFonts w:ascii="Times New Roman" w:hAnsi="Times New Roman"/>
          <w:sz w:val="24"/>
          <w:szCs w:val="24"/>
        </w:rPr>
        <w:t>Белоруссия</w:t>
      </w:r>
      <w:r w:rsidRPr="003E1AE6">
        <w:rPr>
          <w:rFonts w:ascii="Times New Roman" w:hAnsi="Times New Roman"/>
          <w:sz w:val="24"/>
          <w:szCs w:val="24"/>
        </w:rPr>
        <w:t>» и участниками может</w:t>
      </w:r>
      <w:r w:rsidRPr="0069330D">
        <w:rPr>
          <w:rFonts w:ascii="Times New Roman" w:hAnsi="Times New Roman"/>
        </w:rPr>
        <w:t xml:space="preserve"> осуществляться посредством почты или доставки курьером.</w:t>
      </w:r>
      <w:r w:rsidR="005500F0">
        <w:rPr>
          <w:rFonts w:ascii="Times New Roman" w:hAnsi="Times New Roman"/>
        </w:rPr>
        <w:t xml:space="preserve"> </w:t>
      </w:r>
    </w:p>
    <w:p w:rsidR="005500F0" w:rsidRPr="009E7B49" w:rsidRDefault="005500F0" w:rsidP="005500F0">
      <w:pPr>
        <w:spacing w:after="0" w:line="240" w:lineRule="auto"/>
        <w:jc w:val="both"/>
        <w:rPr>
          <w:rFonts w:ascii="Times New Roman" w:hAnsi="Times New Roman"/>
          <w:sz w:val="24"/>
          <w:szCs w:val="24"/>
        </w:rPr>
      </w:pPr>
      <w:r w:rsidRPr="0067654A">
        <w:rPr>
          <w:rFonts w:ascii="Times New Roman" w:hAnsi="Times New Roman"/>
          <w:sz w:val="24"/>
          <w:szCs w:val="24"/>
        </w:rPr>
        <w:t>6. Участник конкурса имеет возможность обследовать площадку ремонтных работ (обследование площадки ремонтных работ осуществляется в сопровождении сотрудника санатория).</w:t>
      </w:r>
      <w:r w:rsidRPr="009E7B49">
        <w:rPr>
          <w:rFonts w:ascii="Times New Roman" w:hAnsi="Times New Roman"/>
          <w:sz w:val="24"/>
          <w:szCs w:val="24"/>
        </w:rPr>
        <w:t xml:space="preserve"> </w:t>
      </w:r>
    </w:p>
    <w:p w:rsidR="005500F0" w:rsidRPr="005500F0" w:rsidRDefault="00C45467" w:rsidP="005500F0">
      <w:pPr>
        <w:spacing w:after="0"/>
        <w:jc w:val="both"/>
        <w:rPr>
          <w:rFonts w:ascii="Times New Roman" w:hAnsi="Times New Roman"/>
          <w:b/>
          <w:szCs w:val="24"/>
          <w:lang w:eastAsia="ru-RU"/>
        </w:rPr>
      </w:pPr>
      <w:r>
        <w:rPr>
          <w:rFonts w:ascii="Times New Roman" w:hAnsi="Times New Roman"/>
          <w:b/>
          <w:szCs w:val="24"/>
          <w:lang w:eastAsia="ru-RU"/>
        </w:rPr>
        <w:t>7</w:t>
      </w:r>
      <w:r w:rsidR="005500F0" w:rsidRPr="005500F0">
        <w:rPr>
          <w:rFonts w:ascii="Times New Roman" w:hAnsi="Times New Roman"/>
          <w:b/>
          <w:szCs w:val="24"/>
          <w:lang w:eastAsia="ru-RU"/>
        </w:rPr>
        <w:t>. ПОРЯДОК ФОРМИРОВАНИЯ ЦЕНЫ ПРЕДЛОЖЕНИЯ:</w:t>
      </w:r>
    </w:p>
    <w:p w:rsidR="005500F0" w:rsidRPr="003E1AE6" w:rsidRDefault="00C45467" w:rsidP="005500F0">
      <w:pPr>
        <w:spacing w:after="0" w:line="280" w:lineRule="exact"/>
        <w:jc w:val="both"/>
        <w:rPr>
          <w:rFonts w:ascii="Times New Roman" w:hAnsi="Times New Roman"/>
          <w:sz w:val="24"/>
          <w:szCs w:val="24"/>
          <w:lang w:eastAsia="ru-RU"/>
        </w:rPr>
      </w:pPr>
      <w:r w:rsidRPr="003E1AE6">
        <w:rPr>
          <w:rFonts w:ascii="Times New Roman" w:hAnsi="Times New Roman"/>
          <w:sz w:val="24"/>
          <w:szCs w:val="24"/>
          <w:lang w:eastAsia="ru-RU"/>
        </w:rPr>
        <w:t>7</w:t>
      </w:r>
      <w:r w:rsidR="005500F0" w:rsidRPr="003E1AE6">
        <w:rPr>
          <w:rFonts w:ascii="Times New Roman" w:hAnsi="Times New Roman"/>
          <w:sz w:val="24"/>
          <w:szCs w:val="24"/>
          <w:lang w:eastAsia="ru-RU"/>
        </w:rPr>
        <w:t xml:space="preserve">.1. Цена предложений участников не может превышать </w:t>
      </w:r>
      <w:r w:rsidR="00A421D6">
        <w:rPr>
          <w:rFonts w:ascii="Times New Roman" w:hAnsi="Times New Roman"/>
          <w:sz w:val="24"/>
          <w:szCs w:val="24"/>
          <w:lang w:eastAsia="ru-RU"/>
        </w:rPr>
        <w:t xml:space="preserve">начальную (максимальную) </w:t>
      </w:r>
      <w:r w:rsidR="005500F0" w:rsidRPr="003E1AE6">
        <w:rPr>
          <w:rFonts w:ascii="Times New Roman" w:hAnsi="Times New Roman"/>
          <w:sz w:val="24"/>
          <w:szCs w:val="24"/>
          <w:lang w:eastAsia="ru-RU"/>
        </w:rPr>
        <w:t>стоимость работ.</w:t>
      </w:r>
    </w:p>
    <w:p w:rsidR="005500F0" w:rsidRPr="003E1AE6" w:rsidRDefault="00C45467" w:rsidP="005500F0">
      <w:pPr>
        <w:spacing w:after="0" w:line="280" w:lineRule="exact"/>
        <w:jc w:val="both"/>
        <w:rPr>
          <w:rFonts w:ascii="Times New Roman" w:hAnsi="Times New Roman"/>
          <w:sz w:val="24"/>
          <w:szCs w:val="24"/>
          <w:lang w:eastAsia="ru-RU"/>
        </w:rPr>
      </w:pPr>
      <w:r w:rsidRPr="003E1AE6">
        <w:rPr>
          <w:rFonts w:ascii="Times New Roman" w:hAnsi="Times New Roman"/>
          <w:sz w:val="24"/>
          <w:szCs w:val="24"/>
          <w:lang w:eastAsia="ru-RU"/>
        </w:rPr>
        <w:t>7</w:t>
      </w:r>
      <w:r w:rsidR="005500F0" w:rsidRPr="003E1AE6">
        <w:rPr>
          <w:rFonts w:ascii="Times New Roman" w:hAnsi="Times New Roman"/>
          <w:sz w:val="24"/>
          <w:szCs w:val="24"/>
          <w:lang w:eastAsia="ru-RU"/>
        </w:rPr>
        <w:t>.2. Цена заказа, сформированная по результатам конкурса, является неизменной договорной ценой.</w:t>
      </w:r>
    </w:p>
    <w:p w:rsidR="005500F0" w:rsidRPr="003E1AE6" w:rsidRDefault="00C45467" w:rsidP="005500F0">
      <w:pPr>
        <w:spacing w:after="0" w:line="280" w:lineRule="exact"/>
        <w:jc w:val="both"/>
        <w:rPr>
          <w:rFonts w:ascii="Times New Roman" w:hAnsi="Times New Roman"/>
          <w:sz w:val="24"/>
          <w:szCs w:val="24"/>
          <w:lang w:eastAsia="ru-RU"/>
        </w:rPr>
      </w:pPr>
      <w:r w:rsidRPr="003E1AE6">
        <w:rPr>
          <w:rFonts w:ascii="Times New Roman" w:hAnsi="Times New Roman"/>
          <w:sz w:val="24"/>
          <w:szCs w:val="24"/>
          <w:lang w:eastAsia="ru-RU"/>
        </w:rPr>
        <w:t>7</w:t>
      </w:r>
      <w:r w:rsidR="005500F0" w:rsidRPr="003E1AE6">
        <w:rPr>
          <w:rFonts w:ascii="Times New Roman" w:hAnsi="Times New Roman"/>
          <w:sz w:val="24"/>
          <w:szCs w:val="24"/>
          <w:lang w:eastAsia="ru-RU"/>
        </w:rPr>
        <w:t xml:space="preserve">.3. </w:t>
      </w:r>
      <w:proofErr w:type="gramStart"/>
      <w:r w:rsidR="005500F0" w:rsidRPr="003E1AE6">
        <w:rPr>
          <w:rFonts w:ascii="Times New Roman" w:hAnsi="Times New Roman"/>
          <w:sz w:val="24"/>
          <w:szCs w:val="24"/>
          <w:lang w:eastAsia="ru-RU"/>
        </w:rPr>
        <w:t xml:space="preserve">Ценовая составляющая предложения участников должна быть представлена с приложением всех подтверждающих и обосновывающих документов (предложения (расчеты) Подрядчика о формировании договорной (контрактной) цены и должна включать </w:t>
      </w:r>
      <w:r w:rsidR="005500F0" w:rsidRPr="003E1AE6">
        <w:rPr>
          <w:rFonts w:ascii="Times New Roman" w:hAnsi="Times New Roman"/>
          <w:sz w:val="24"/>
          <w:szCs w:val="24"/>
        </w:rPr>
        <w:t xml:space="preserve">стоимость всего комплекса </w:t>
      </w:r>
      <w:r w:rsidR="005500F0" w:rsidRPr="003E1AE6">
        <w:rPr>
          <w:rFonts w:ascii="Times New Roman" w:hAnsi="Times New Roman"/>
          <w:sz w:val="24"/>
          <w:szCs w:val="24"/>
        </w:rPr>
        <w:lastRenderedPageBreak/>
        <w:t>выполняемых работ по предмету конкурса, а также налоги, сборы (пошлины) и иные затраты и отчисления, уплачиваемые участником в связи с исполнением договора по предмету конкурса по Объекту.</w:t>
      </w:r>
      <w:proofErr w:type="gramEnd"/>
    </w:p>
    <w:p w:rsidR="005500F0" w:rsidRPr="003E1AE6" w:rsidRDefault="00C45467" w:rsidP="005500F0">
      <w:pPr>
        <w:spacing w:after="0" w:line="280" w:lineRule="exact"/>
        <w:jc w:val="both"/>
        <w:rPr>
          <w:rFonts w:ascii="Times New Roman" w:hAnsi="Times New Roman"/>
          <w:sz w:val="24"/>
          <w:szCs w:val="24"/>
          <w:lang w:eastAsia="ru-RU"/>
        </w:rPr>
      </w:pPr>
      <w:r w:rsidRPr="003E1AE6">
        <w:rPr>
          <w:rFonts w:ascii="Times New Roman" w:hAnsi="Times New Roman"/>
          <w:sz w:val="24"/>
          <w:szCs w:val="24"/>
          <w:lang w:eastAsia="ru-RU"/>
        </w:rPr>
        <w:t>7</w:t>
      </w:r>
      <w:r w:rsidR="005500F0" w:rsidRPr="003E1AE6">
        <w:rPr>
          <w:rFonts w:ascii="Times New Roman" w:hAnsi="Times New Roman"/>
          <w:sz w:val="24"/>
          <w:szCs w:val="24"/>
          <w:lang w:eastAsia="ru-RU"/>
        </w:rPr>
        <w:t>.4. Участник должен предоставить обоснованный</w:t>
      </w:r>
      <w:r w:rsidR="00A114D0" w:rsidRPr="003E1AE6">
        <w:rPr>
          <w:rFonts w:ascii="Times New Roman" w:hAnsi="Times New Roman"/>
          <w:sz w:val="24"/>
          <w:szCs w:val="24"/>
          <w:lang w:eastAsia="ru-RU"/>
        </w:rPr>
        <w:t xml:space="preserve"> расчёт цены своего предложения.</w:t>
      </w:r>
    </w:p>
    <w:p w:rsidR="00D50B35" w:rsidRPr="00510871" w:rsidRDefault="00C45467" w:rsidP="00D50B35">
      <w:pPr>
        <w:spacing w:after="0" w:line="240" w:lineRule="auto"/>
        <w:jc w:val="both"/>
        <w:rPr>
          <w:rFonts w:ascii="Times New Roman" w:hAnsi="Times New Roman"/>
          <w:b/>
          <w:sz w:val="24"/>
          <w:szCs w:val="24"/>
        </w:rPr>
      </w:pPr>
      <w:r>
        <w:rPr>
          <w:rFonts w:ascii="Times New Roman" w:hAnsi="Times New Roman"/>
          <w:b/>
          <w:sz w:val="24"/>
          <w:szCs w:val="24"/>
        </w:rPr>
        <w:t>8</w:t>
      </w:r>
      <w:r w:rsidR="00D50B35" w:rsidRPr="00510871">
        <w:rPr>
          <w:rFonts w:ascii="Times New Roman" w:hAnsi="Times New Roman"/>
          <w:b/>
          <w:sz w:val="24"/>
          <w:szCs w:val="24"/>
        </w:rPr>
        <w:t>. Оформление предложения</w:t>
      </w:r>
    </w:p>
    <w:p w:rsidR="00D50B35" w:rsidRPr="00437691" w:rsidRDefault="00D50B35" w:rsidP="00D50B35">
      <w:pPr>
        <w:spacing w:after="0" w:line="240" w:lineRule="auto"/>
        <w:jc w:val="both"/>
        <w:rPr>
          <w:rFonts w:ascii="Times New Roman" w:hAnsi="Times New Roman"/>
          <w:sz w:val="24"/>
          <w:szCs w:val="24"/>
        </w:rPr>
      </w:pPr>
      <w:r w:rsidRPr="00437691">
        <w:rPr>
          <w:rFonts w:ascii="Times New Roman" w:hAnsi="Times New Roman"/>
          <w:sz w:val="24"/>
          <w:szCs w:val="24"/>
        </w:rPr>
        <w:t>Предложение подается участником на бумажном носителе, запечатанное в конверт. На конверте указывается наименование участника, юридический адрес</w:t>
      </w:r>
      <w:r w:rsidR="00D15ACF">
        <w:rPr>
          <w:rFonts w:ascii="Times New Roman" w:hAnsi="Times New Roman"/>
          <w:sz w:val="24"/>
          <w:szCs w:val="24"/>
        </w:rPr>
        <w:t>,</w:t>
      </w:r>
      <w:r w:rsidR="00D15ACF" w:rsidRPr="00D15ACF">
        <w:rPr>
          <w:rFonts w:ascii="Times New Roman" w:hAnsi="Times New Roman"/>
          <w:sz w:val="24"/>
          <w:szCs w:val="24"/>
        </w:rPr>
        <w:t xml:space="preserve"> </w:t>
      </w:r>
      <w:r w:rsidR="00D15ACF" w:rsidRPr="009F1992">
        <w:rPr>
          <w:rFonts w:ascii="Times New Roman" w:hAnsi="Times New Roman"/>
          <w:sz w:val="24"/>
          <w:szCs w:val="24"/>
        </w:rPr>
        <w:t>ИНН и контактный телефон участника</w:t>
      </w:r>
      <w:r w:rsidR="00D15ACF">
        <w:rPr>
          <w:rFonts w:ascii="Times New Roman" w:hAnsi="Times New Roman"/>
          <w:sz w:val="24"/>
          <w:szCs w:val="24"/>
        </w:rPr>
        <w:t>. В обязательном порядке на конверте указывается</w:t>
      </w:r>
      <w:r w:rsidRPr="00437691">
        <w:rPr>
          <w:rFonts w:ascii="Times New Roman" w:hAnsi="Times New Roman"/>
          <w:sz w:val="24"/>
          <w:szCs w:val="24"/>
        </w:rPr>
        <w:t xml:space="preserve">, название процедуры </w:t>
      </w:r>
      <w:proofErr w:type="gramStart"/>
      <w:r w:rsidRPr="00437691">
        <w:rPr>
          <w:rFonts w:ascii="Times New Roman" w:hAnsi="Times New Roman"/>
          <w:sz w:val="24"/>
          <w:szCs w:val="24"/>
        </w:rPr>
        <w:t>закупки</w:t>
      </w:r>
      <w:proofErr w:type="gramEnd"/>
      <w:r w:rsidRPr="00437691">
        <w:rPr>
          <w:rFonts w:ascii="Times New Roman" w:hAnsi="Times New Roman"/>
          <w:sz w:val="24"/>
          <w:szCs w:val="24"/>
        </w:rPr>
        <w:t xml:space="preserve"> в которой он принимает участие (</w:t>
      </w:r>
      <w:r w:rsidR="00437691" w:rsidRPr="00437691">
        <w:rPr>
          <w:rFonts w:ascii="Times New Roman" w:hAnsi="Times New Roman"/>
          <w:i/>
          <w:sz w:val="24"/>
          <w:szCs w:val="24"/>
        </w:rPr>
        <w:t>на</w:t>
      </w:r>
      <w:r w:rsidRPr="00437691">
        <w:rPr>
          <w:rFonts w:ascii="Times New Roman" w:hAnsi="Times New Roman"/>
          <w:i/>
          <w:sz w:val="24"/>
          <w:szCs w:val="24"/>
        </w:rPr>
        <w:t xml:space="preserve">пример: </w:t>
      </w:r>
      <w:proofErr w:type="gramStart"/>
      <w:r w:rsidRPr="00437691">
        <w:rPr>
          <w:rFonts w:ascii="Times New Roman" w:hAnsi="Times New Roman"/>
          <w:i/>
          <w:sz w:val="24"/>
          <w:szCs w:val="24"/>
        </w:rPr>
        <w:t>«Выполнение ремонтных работ номера 104 корпуса №4 ГМУ «Санаторий «Белоруссия»</w:t>
      </w:r>
      <w:r w:rsidRPr="00437691">
        <w:rPr>
          <w:rFonts w:ascii="Times New Roman" w:hAnsi="Times New Roman"/>
          <w:sz w:val="24"/>
          <w:szCs w:val="24"/>
        </w:rPr>
        <w:t>).</w:t>
      </w:r>
      <w:proofErr w:type="gramEnd"/>
      <w:r w:rsidRPr="00437691">
        <w:rPr>
          <w:rFonts w:ascii="Times New Roman" w:hAnsi="Times New Roman"/>
          <w:sz w:val="24"/>
          <w:szCs w:val="24"/>
        </w:rPr>
        <w:t xml:space="preserve"> Конверт должен быть опечатан (в случае наличия у участника печати).</w:t>
      </w:r>
      <w:r w:rsidR="00D15ACF" w:rsidRPr="00D15ACF">
        <w:rPr>
          <w:rFonts w:ascii="Times New Roman" w:hAnsi="Times New Roman"/>
          <w:sz w:val="24"/>
          <w:szCs w:val="24"/>
        </w:rPr>
        <w:t xml:space="preserve"> </w:t>
      </w:r>
    </w:p>
    <w:p w:rsidR="00D50B35" w:rsidRPr="00510871" w:rsidRDefault="00C45467" w:rsidP="00D50B35">
      <w:pPr>
        <w:spacing w:after="0" w:line="240" w:lineRule="auto"/>
        <w:jc w:val="both"/>
        <w:rPr>
          <w:rFonts w:ascii="Times New Roman" w:hAnsi="Times New Roman"/>
          <w:b/>
          <w:sz w:val="24"/>
          <w:szCs w:val="24"/>
        </w:rPr>
      </w:pPr>
      <w:r>
        <w:rPr>
          <w:rFonts w:ascii="Times New Roman" w:hAnsi="Times New Roman"/>
          <w:b/>
          <w:sz w:val="24"/>
          <w:szCs w:val="24"/>
        </w:rPr>
        <w:t>9</w:t>
      </w:r>
      <w:r w:rsidR="00D50B35" w:rsidRPr="00510871">
        <w:rPr>
          <w:rFonts w:ascii="Times New Roman" w:hAnsi="Times New Roman"/>
          <w:b/>
          <w:sz w:val="24"/>
          <w:szCs w:val="24"/>
        </w:rPr>
        <w:t>. Подача предложения</w:t>
      </w:r>
    </w:p>
    <w:p w:rsidR="00D50B35" w:rsidRDefault="001F6727" w:rsidP="00D50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Предложение </w:t>
      </w:r>
      <w:r w:rsidR="00D50B35" w:rsidRPr="003E1AE6">
        <w:rPr>
          <w:rFonts w:ascii="Times New Roman" w:hAnsi="Times New Roman"/>
          <w:sz w:val="24"/>
          <w:szCs w:val="24"/>
        </w:rPr>
        <w:t xml:space="preserve">направляется в ГМУ «Санаторий «Белоруссия», адрес: 298671, Российская Федерация, Республика Крым, г. Ялта, </w:t>
      </w:r>
      <w:proofErr w:type="spellStart"/>
      <w:r w:rsidR="00D50B35" w:rsidRPr="003E1AE6">
        <w:rPr>
          <w:rFonts w:ascii="Times New Roman" w:hAnsi="Times New Roman"/>
          <w:sz w:val="24"/>
          <w:szCs w:val="24"/>
        </w:rPr>
        <w:t>пгт</w:t>
      </w:r>
      <w:proofErr w:type="spellEnd"/>
      <w:r w:rsidR="00D50B35" w:rsidRPr="003E1AE6">
        <w:rPr>
          <w:rFonts w:ascii="Times New Roman" w:hAnsi="Times New Roman"/>
          <w:sz w:val="24"/>
          <w:szCs w:val="24"/>
        </w:rPr>
        <w:t xml:space="preserve">. Кореиз, </w:t>
      </w:r>
      <w:proofErr w:type="spellStart"/>
      <w:r w:rsidR="00D50B35" w:rsidRPr="003E1AE6">
        <w:rPr>
          <w:rFonts w:ascii="Times New Roman" w:hAnsi="Times New Roman"/>
          <w:sz w:val="24"/>
          <w:szCs w:val="24"/>
        </w:rPr>
        <w:t>Мисхорский</w:t>
      </w:r>
      <w:proofErr w:type="spellEnd"/>
      <w:r w:rsidR="00D50B35" w:rsidRPr="003E1AE6">
        <w:rPr>
          <w:rFonts w:ascii="Times New Roman" w:hAnsi="Times New Roman"/>
          <w:sz w:val="24"/>
          <w:szCs w:val="24"/>
        </w:rPr>
        <w:t xml:space="preserve"> спуск, д. 2, почтой либо курьером в срок, указанный в приглашении. </w:t>
      </w:r>
    </w:p>
    <w:p w:rsidR="001F6727" w:rsidRPr="003E1AE6" w:rsidRDefault="001F6727" w:rsidP="00D50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rPr>
      </w:pPr>
      <w:r w:rsidRPr="003E1AE6">
        <w:rPr>
          <w:rFonts w:ascii="Times New Roman" w:hAnsi="Times New Roman"/>
          <w:sz w:val="24"/>
          <w:szCs w:val="24"/>
        </w:rPr>
        <w:t xml:space="preserve">Предложение </w:t>
      </w:r>
      <w:r>
        <w:rPr>
          <w:rFonts w:ascii="Times New Roman" w:hAnsi="Times New Roman"/>
          <w:sz w:val="24"/>
          <w:szCs w:val="24"/>
        </w:rPr>
        <w:t>составляется по форме, указанной в конкурсных документах.</w:t>
      </w:r>
      <w:r w:rsidR="00CD704D">
        <w:rPr>
          <w:rFonts w:ascii="Times New Roman" w:hAnsi="Times New Roman"/>
          <w:sz w:val="24"/>
          <w:szCs w:val="24"/>
        </w:rPr>
        <w:t xml:space="preserve"> </w:t>
      </w:r>
    </w:p>
    <w:p w:rsidR="00D50B35" w:rsidRPr="00510871" w:rsidRDefault="00D50B35" w:rsidP="00D50B35">
      <w:pPr>
        <w:spacing w:after="0" w:line="240" w:lineRule="auto"/>
        <w:jc w:val="both"/>
        <w:rPr>
          <w:rFonts w:ascii="Times New Roman" w:hAnsi="Times New Roman"/>
          <w:sz w:val="24"/>
          <w:szCs w:val="24"/>
        </w:rPr>
      </w:pPr>
      <w:r w:rsidRPr="00510871">
        <w:rPr>
          <w:rFonts w:ascii="Times New Roman" w:hAnsi="Times New Roman"/>
          <w:sz w:val="24"/>
          <w:szCs w:val="24"/>
        </w:rPr>
        <w:t>Предложение будет регистрироваться секретарем комиссии по проведению процедур закупок товаров (работ, услуг) в день поступления.</w:t>
      </w:r>
    </w:p>
    <w:p w:rsidR="00D50B35" w:rsidRPr="00510871" w:rsidRDefault="00C45467" w:rsidP="00D50B35">
      <w:pPr>
        <w:spacing w:after="0" w:line="240" w:lineRule="auto"/>
        <w:rPr>
          <w:rFonts w:ascii="Times New Roman" w:hAnsi="Times New Roman"/>
          <w:b/>
          <w:sz w:val="24"/>
          <w:szCs w:val="24"/>
        </w:rPr>
      </w:pPr>
      <w:r>
        <w:rPr>
          <w:rFonts w:ascii="Times New Roman" w:hAnsi="Times New Roman"/>
          <w:b/>
          <w:sz w:val="24"/>
          <w:szCs w:val="24"/>
        </w:rPr>
        <w:t>10</w:t>
      </w:r>
      <w:r w:rsidR="00D50B35" w:rsidRPr="00510871">
        <w:rPr>
          <w:rFonts w:ascii="Times New Roman" w:hAnsi="Times New Roman"/>
          <w:b/>
          <w:sz w:val="24"/>
          <w:szCs w:val="24"/>
        </w:rPr>
        <w:t>. Запоздавшие предложения</w:t>
      </w:r>
    </w:p>
    <w:p w:rsidR="00D50B35" w:rsidRPr="00510871" w:rsidRDefault="00D50B35" w:rsidP="00D50B35">
      <w:pPr>
        <w:spacing w:after="0" w:line="240" w:lineRule="auto"/>
        <w:jc w:val="both"/>
        <w:rPr>
          <w:rFonts w:ascii="Times New Roman" w:hAnsi="Times New Roman"/>
          <w:sz w:val="24"/>
          <w:szCs w:val="24"/>
        </w:rPr>
      </w:pPr>
      <w:r w:rsidRPr="00510871">
        <w:rPr>
          <w:rFonts w:ascii="Times New Roman" w:hAnsi="Times New Roman"/>
          <w:sz w:val="24"/>
          <w:szCs w:val="24"/>
        </w:rPr>
        <w:t>После истечения срока для подготовки и подачи предложений</w:t>
      </w:r>
      <w:r w:rsidR="002F4271">
        <w:rPr>
          <w:rFonts w:ascii="Times New Roman" w:hAnsi="Times New Roman"/>
          <w:sz w:val="24"/>
          <w:szCs w:val="24"/>
        </w:rPr>
        <w:t>,</w:t>
      </w:r>
      <w:r w:rsidRPr="00510871">
        <w:rPr>
          <w:rFonts w:ascii="Times New Roman" w:hAnsi="Times New Roman"/>
          <w:sz w:val="24"/>
          <w:szCs w:val="24"/>
        </w:rPr>
        <w:t xml:space="preserve"> предложения не принимаются.</w:t>
      </w:r>
    </w:p>
    <w:p w:rsidR="00D50B35" w:rsidRPr="00510871" w:rsidRDefault="007F795E" w:rsidP="00D50B35">
      <w:pPr>
        <w:spacing w:after="0" w:line="240" w:lineRule="auto"/>
        <w:jc w:val="both"/>
        <w:rPr>
          <w:rFonts w:ascii="Times New Roman" w:hAnsi="Times New Roman"/>
          <w:b/>
          <w:sz w:val="24"/>
          <w:szCs w:val="24"/>
        </w:rPr>
      </w:pPr>
      <w:r>
        <w:rPr>
          <w:rFonts w:ascii="Times New Roman" w:hAnsi="Times New Roman"/>
          <w:b/>
          <w:sz w:val="24"/>
          <w:szCs w:val="24"/>
        </w:rPr>
        <w:t>1</w:t>
      </w:r>
      <w:r w:rsidR="00C45467">
        <w:rPr>
          <w:rFonts w:ascii="Times New Roman" w:hAnsi="Times New Roman"/>
          <w:b/>
          <w:sz w:val="24"/>
          <w:szCs w:val="24"/>
        </w:rPr>
        <w:t>1</w:t>
      </w:r>
      <w:r w:rsidR="00D50B35" w:rsidRPr="00510871">
        <w:rPr>
          <w:rFonts w:ascii="Times New Roman" w:hAnsi="Times New Roman"/>
          <w:b/>
          <w:sz w:val="24"/>
          <w:szCs w:val="24"/>
        </w:rPr>
        <w:t>. Изменение и отзыв предложения</w:t>
      </w:r>
    </w:p>
    <w:p w:rsidR="00D50B35" w:rsidRPr="00510871" w:rsidRDefault="007F795E" w:rsidP="00D50B35">
      <w:pPr>
        <w:spacing w:after="0" w:line="240" w:lineRule="auto"/>
        <w:jc w:val="both"/>
        <w:rPr>
          <w:rFonts w:ascii="Times New Roman" w:hAnsi="Times New Roman"/>
          <w:sz w:val="24"/>
          <w:szCs w:val="24"/>
        </w:rPr>
      </w:pPr>
      <w:r>
        <w:rPr>
          <w:rFonts w:ascii="Times New Roman" w:hAnsi="Times New Roman"/>
          <w:sz w:val="24"/>
          <w:szCs w:val="24"/>
        </w:rPr>
        <w:t>10</w:t>
      </w:r>
      <w:r w:rsidR="00D50B35" w:rsidRPr="00510871">
        <w:rPr>
          <w:rFonts w:ascii="Times New Roman" w:hAnsi="Times New Roman"/>
          <w:sz w:val="24"/>
          <w:szCs w:val="24"/>
        </w:rPr>
        <w:t>.1. Участник вправе изменить или отозвать свое предложение до истечения срока для подготовки и подачи предложений.</w:t>
      </w:r>
    </w:p>
    <w:p w:rsidR="00D50B35" w:rsidRDefault="007F795E" w:rsidP="00D50B35">
      <w:pPr>
        <w:spacing w:after="0" w:line="240" w:lineRule="auto"/>
        <w:jc w:val="both"/>
        <w:rPr>
          <w:rFonts w:ascii="Times New Roman" w:hAnsi="Times New Roman"/>
          <w:sz w:val="24"/>
          <w:szCs w:val="24"/>
        </w:rPr>
      </w:pPr>
      <w:r>
        <w:rPr>
          <w:rFonts w:ascii="Times New Roman" w:hAnsi="Times New Roman"/>
          <w:sz w:val="24"/>
          <w:szCs w:val="24"/>
        </w:rPr>
        <w:t>10</w:t>
      </w:r>
      <w:r w:rsidR="00D50B35" w:rsidRPr="00510871">
        <w:rPr>
          <w:rFonts w:ascii="Times New Roman" w:hAnsi="Times New Roman"/>
          <w:sz w:val="24"/>
          <w:szCs w:val="24"/>
        </w:rPr>
        <w:t>.2. После истечения срока для подготовки и подачи предложений не допускается внесение изменений по существу предложения.</w:t>
      </w:r>
    </w:p>
    <w:p w:rsidR="00D50B35" w:rsidRPr="00510871" w:rsidRDefault="00D50B35" w:rsidP="00D50B35">
      <w:pPr>
        <w:spacing w:after="0" w:line="240" w:lineRule="auto"/>
        <w:jc w:val="both"/>
        <w:rPr>
          <w:rFonts w:ascii="Times New Roman" w:hAnsi="Times New Roman"/>
          <w:b/>
          <w:sz w:val="24"/>
          <w:szCs w:val="24"/>
        </w:rPr>
      </w:pPr>
      <w:r>
        <w:rPr>
          <w:rFonts w:ascii="Times New Roman" w:hAnsi="Times New Roman"/>
          <w:b/>
          <w:sz w:val="24"/>
          <w:szCs w:val="24"/>
        </w:rPr>
        <w:t>1</w:t>
      </w:r>
      <w:r w:rsidR="00C45467">
        <w:rPr>
          <w:rFonts w:ascii="Times New Roman" w:hAnsi="Times New Roman"/>
          <w:b/>
          <w:sz w:val="24"/>
          <w:szCs w:val="24"/>
        </w:rPr>
        <w:t>2</w:t>
      </w:r>
      <w:r w:rsidRPr="00510871">
        <w:rPr>
          <w:rFonts w:ascii="Times New Roman" w:hAnsi="Times New Roman"/>
          <w:b/>
          <w:sz w:val="24"/>
          <w:szCs w:val="24"/>
        </w:rPr>
        <w:t>. Открытие предложений</w:t>
      </w:r>
    </w:p>
    <w:p w:rsidR="00D50B35" w:rsidRPr="003E1AE6" w:rsidRDefault="00C45467" w:rsidP="00D50B35">
      <w:pPr>
        <w:spacing w:after="0" w:line="240" w:lineRule="auto"/>
        <w:jc w:val="both"/>
        <w:rPr>
          <w:rFonts w:ascii="Times New Roman" w:hAnsi="Times New Roman"/>
          <w:sz w:val="24"/>
          <w:szCs w:val="24"/>
        </w:rPr>
      </w:pPr>
      <w:r>
        <w:rPr>
          <w:rFonts w:ascii="Times New Roman" w:hAnsi="Times New Roman"/>
          <w:sz w:val="24"/>
          <w:szCs w:val="24"/>
        </w:rPr>
        <w:t>12</w:t>
      </w:r>
      <w:r w:rsidR="00D50B35" w:rsidRPr="00C45467">
        <w:rPr>
          <w:rFonts w:ascii="Times New Roman" w:hAnsi="Times New Roman"/>
          <w:sz w:val="24"/>
          <w:szCs w:val="24"/>
        </w:rPr>
        <w:t xml:space="preserve">.1. Открытие предложений будут производиться комиссией </w:t>
      </w:r>
      <w:r w:rsidRPr="00C45467">
        <w:rPr>
          <w:rFonts w:ascii="Times New Roman" w:hAnsi="Times New Roman"/>
          <w:sz w:val="24"/>
          <w:szCs w:val="24"/>
        </w:rPr>
        <w:t>в сроки, указанные в Приглашении к участию в конкурсе,</w:t>
      </w:r>
      <w:r w:rsidR="00D50B35" w:rsidRPr="00C45467">
        <w:rPr>
          <w:rFonts w:ascii="Times New Roman" w:hAnsi="Times New Roman"/>
          <w:sz w:val="24"/>
          <w:szCs w:val="24"/>
        </w:rPr>
        <w:t xml:space="preserve"> по следующему адресу: </w:t>
      </w:r>
      <w:r w:rsidR="00D50B35" w:rsidRPr="003E1AE6">
        <w:rPr>
          <w:rFonts w:ascii="Times New Roman" w:hAnsi="Times New Roman"/>
          <w:sz w:val="24"/>
          <w:szCs w:val="24"/>
        </w:rPr>
        <w:t xml:space="preserve">Республика Крым, г. Ялта, </w:t>
      </w:r>
      <w:proofErr w:type="spellStart"/>
      <w:r w:rsidR="00D50B35" w:rsidRPr="003E1AE6">
        <w:rPr>
          <w:rFonts w:ascii="Times New Roman" w:hAnsi="Times New Roman"/>
          <w:sz w:val="24"/>
          <w:szCs w:val="24"/>
        </w:rPr>
        <w:t>пгт</w:t>
      </w:r>
      <w:proofErr w:type="spellEnd"/>
      <w:r w:rsidR="00D50B35" w:rsidRPr="003E1AE6">
        <w:rPr>
          <w:rFonts w:ascii="Times New Roman" w:hAnsi="Times New Roman"/>
          <w:sz w:val="24"/>
          <w:szCs w:val="24"/>
        </w:rPr>
        <w:t xml:space="preserve">. Кореиз, </w:t>
      </w:r>
      <w:proofErr w:type="spellStart"/>
      <w:r w:rsidR="00D50B35" w:rsidRPr="003E1AE6">
        <w:rPr>
          <w:rFonts w:ascii="Times New Roman" w:hAnsi="Times New Roman"/>
          <w:sz w:val="24"/>
          <w:szCs w:val="24"/>
        </w:rPr>
        <w:t>Мисхорский</w:t>
      </w:r>
      <w:proofErr w:type="spellEnd"/>
      <w:r w:rsidR="00D50B35" w:rsidRPr="003E1AE6">
        <w:rPr>
          <w:rFonts w:ascii="Times New Roman" w:hAnsi="Times New Roman"/>
          <w:sz w:val="24"/>
          <w:szCs w:val="24"/>
        </w:rPr>
        <w:t xml:space="preserve"> спуск, д. 2 в кабинете директора Санатория.</w:t>
      </w:r>
    </w:p>
    <w:p w:rsidR="00D50B35" w:rsidRPr="00510871" w:rsidRDefault="00AD26C5" w:rsidP="00D50B35">
      <w:pPr>
        <w:spacing w:after="0" w:line="240" w:lineRule="auto"/>
        <w:jc w:val="both"/>
        <w:rPr>
          <w:rFonts w:ascii="Times New Roman" w:hAnsi="Times New Roman"/>
          <w:sz w:val="24"/>
          <w:szCs w:val="24"/>
        </w:rPr>
      </w:pPr>
      <w:r>
        <w:rPr>
          <w:rFonts w:ascii="Times New Roman" w:hAnsi="Times New Roman"/>
          <w:sz w:val="24"/>
          <w:szCs w:val="24"/>
        </w:rPr>
        <w:t>1</w:t>
      </w:r>
      <w:r w:rsidR="00C45467">
        <w:rPr>
          <w:rFonts w:ascii="Times New Roman" w:hAnsi="Times New Roman"/>
          <w:sz w:val="24"/>
          <w:szCs w:val="24"/>
        </w:rPr>
        <w:t>2</w:t>
      </w:r>
      <w:r w:rsidR="00D50B35" w:rsidRPr="00510871">
        <w:rPr>
          <w:rFonts w:ascii="Times New Roman" w:hAnsi="Times New Roman"/>
          <w:sz w:val="24"/>
          <w:szCs w:val="24"/>
        </w:rPr>
        <w:t>.2.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rsidR="005500F0" w:rsidRPr="00510871" w:rsidRDefault="00C45467" w:rsidP="005500F0">
      <w:pPr>
        <w:spacing w:after="0" w:line="240" w:lineRule="auto"/>
        <w:jc w:val="both"/>
        <w:rPr>
          <w:rFonts w:ascii="Times New Roman" w:hAnsi="Times New Roman"/>
          <w:b/>
          <w:sz w:val="24"/>
          <w:szCs w:val="24"/>
        </w:rPr>
      </w:pPr>
      <w:r>
        <w:rPr>
          <w:rFonts w:ascii="Times New Roman" w:hAnsi="Times New Roman"/>
          <w:b/>
          <w:sz w:val="24"/>
          <w:szCs w:val="24"/>
        </w:rPr>
        <w:t>13</w:t>
      </w:r>
      <w:r w:rsidR="005500F0" w:rsidRPr="00510871">
        <w:rPr>
          <w:rFonts w:ascii="Times New Roman" w:hAnsi="Times New Roman"/>
          <w:b/>
          <w:sz w:val="24"/>
          <w:szCs w:val="24"/>
        </w:rPr>
        <w:t>. Оценка данных участников</w:t>
      </w:r>
    </w:p>
    <w:p w:rsidR="005500F0" w:rsidRPr="00510871" w:rsidRDefault="00C45467" w:rsidP="005500F0">
      <w:pPr>
        <w:spacing w:after="0" w:line="240" w:lineRule="auto"/>
        <w:jc w:val="both"/>
        <w:rPr>
          <w:rFonts w:ascii="Times New Roman" w:hAnsi="Times New Roman"/>
          <w:sz w:val="24"/>
          <w:szCs w:val="24"/>
        </w:rPr>
      </w:pPr>
      <w:r>
        <w:rPr>
          <w:rFonts w:ascii="Times New Roman" w:hAnsi="Times New Roman"/>
          <w:sz w:val="24"/>
          <w:szCs w:val="24"/>
        </w:rPr>
        <w:t>13</w:t>
      </w:r>
      <w:r w:rsidR="005500F0" w:rsidRPr="00510871">
        <w:rPr>
          <w:rFonts w:ascii="Times New Roman" w:hAnsi="Times New Roman"/>
          <w:sz w:val="24"/>
          <w:szCs w:val="24"/>
        </w:rPr>
        <w:t>.1. Оценка данных участников будет проведена на стадии до оценки конкурсных предложений.</w:t>
      </w:r>
    </w:p>
    <w:p w:rsidR="005500F0" w:rsidRPr="00510871" w:rsidRDefault="00C45467" w:rsidP="005500F0">
      <w:pPr>
        <w:spacing w:after="0" w:line="240" w:lineRule="auto"/>
        <w:jc w:val="both"/>
        <w:rPr>
          <w:rFonts w:ascii="Times New Roman" w:hAnsi="Times New Roman"/>
          <w:sz w:val="24"/>
          <w:szCs w:val="24"/>
        </w:rPr>
      </w:pPr>
      <w:r>
        <w:rPr>
          <w:rFonts w:ascii="Times New Roman" w:hAnsi="Times New Roman"/>
          <w:sz w:val="24"/>
          <w:szCs w:val="24"/>
        </w:rPr>
        <w:t>13.2</w:t>
      </w:r>
      <w:r w:rsidR="005500F0" w:rsidRPr="00510871">
        <w:rPr>
          <w:rFonts w:ascii="Times New Roman" w:hAnsi="Times New Roman"/>
          <w:sz w:val="24"/>
          <w:szCs w:val="24"/>
        </w:rPr>
        <w:t xml:space="preserve">. Участник, не соответствующий требованиям </w:t>
      </w:r>
      <w:r w:rsidR="002825FD">
        <w:rPr>
          <w:rFonts w:ascii="Times New Roman" w:hAnsi="Times New Roman"/>
          <w:sz w:val="24"/>
          <w:szCs w:val="24"/>
        </w:rPr>
        <w:t xml:space="preserve">Приглашения к участию в конкурсе и иной </w:t>
      </w:r>
      <w:r w:rsidR="005500F0" w:rsidRPr="00510871">
        <w:rPr>
          <w:rFonts w:ascii="Times New Roman" w:hAnsi="Times New Roman"/>
          <w:sz w:val="24"/>
          <w:szCs w:val="24"/>
        </w:rPr>
        <w:t>конкурсн</w:t>
      </w:r>
      <w:r w:rsidR="002825FD">
        <w:rPr>
          <w:rFonts w:ascii="Times New Roman" w:hAnsi="Times New Roman"/>
          <w:sz w:val="24"/>
          <w:szCs w:val="24"/>
        </w:rPr>
        <w:t>ой</w:t>
      </w:r>
      <w:r w:rsidR="005500F0" w:rsidRPr="00510871">
        <w:rPr>
          <w:rFonts w:ascii="Times New Roman" w:hAnsi="Times New Roman"/>
          <w:sz w:val="24"/>
          <w:szCs w:val="24"/>
        </w:rPr>
        <w:t xml:space="preserve"> документ</w:t>
      </w:r>
      <w:r>
        <w:rPr>
          <w:rFonts w:ascii="Times New Roman" w:hAnsi="Times New Roman"/>
          <w:sz w:val="24"/>
          <w:szCs w:val="24"/>
        </w:rPr>
        <w:t>ации</w:t>
      </w:r>
      <w:r w:rsidR="005500F0" w:rsidRPr="00510871">
        <w:rPr>
          <w:rFonts w:ascii="Times New Roman" w:hAnsi="Times New Roman"/>
          <w:sz w:val="24"/>
          <w:szCs w:val="24"/>
        </w:rPr>
        <w:t>,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rsidR="005500F0" w:rsidRDefault="002825FD" w:rsidP="005500F0">
      <w:pPr>
        <w:spacing w:after="0" w:line="240" w:lineRule="auto"/>
        <w:jc w:val="both"/>
        <w:rPr>
          <w:rFonts w:ascii="Times New Roman" w:hAnsi="Times New Roman"/>
          <w:sz w:val="24"/>
          <w:szCs w:val="24"/>
        </w:rPr>
      </w:pPr>
      <w:r>
        <w:rPr>
          <w:rFonts w:ascii="Times New Roman" w:hAnsi="Times New Roman"/>
          <w:sz w:val="24"/>
          <w:szCs w:val="24"/>
        </w:rPr>
        <w:t>13.3</w:t>
      </w:r>
      <w:r w:rsidR="005500F0" w:rsidRPr="00510871">
        <w:rPr>
          <w:rFonts w:ascii="Times New Roman" w:hAnsi="Times New Roman"/>
          <w:sz w:val="24"/>
          <w:szCs w:val="24"/>
        </w:rPr>
        <w:t>.Участником должны быть предоставлены док</w:t>
      </w:r>
      <w:r w:rsidR="005500F0">
        <w:rPr>
          <w:rFonts w:ascii="Times New Roman" w:hAnsi="Times New Roman"/>
          <w:sz w:val="24"/>
          <w:szCs w:val="24"/>
        </w:rPr>
        <w:t>ументы, указанные в Приглашении.</w:t>
      </w:r>
    </w:p>
    <w:p w:rsidR="00D50B35" w:rsidRPr="00510871" w:rsidRDefault="00D50B35" w:rsidP="00D50B35">
      <w:pPr>
        <w:spacing w:after="0" w:line="240" w:lineRule="auto"/>
        <w:jc w:val="both"/>
        <w:rPr>
          <w:rFonts w:ascii="Times New Roman" w:hAnsi="Times New Roman"/>
          <w:b/>
          <w:sz w:val="24"/>
          <w:szCs w:val="24"/>
        </w:rPr>
      </w:pPr>
      <w:r w:rsidRPr="00510871">
        <w:rPr>
          <w:rFonts w:ascii="Times New Roman" w:hAnsi="Times New Roman"/>
          <w:b/>
          <w:sz w:val="24"/>
          <w:szCs w:val="24"/>
        </w:rPr>
        <w:t>1</w:t>
      </w:r>
      <w:r w:rsidR="001361EA">
        <w:rPr>
          <w:rFonts w:ascii="Times New Roman" w:hAnsi="Times New Roman"/>
          <w:b/>
          <w:sz w:val="24"/>
          <w:szCs w:val="24"/>
        </w:rPr>
        <w:t>3</w:t>
      </w:r>
      <w:r w:rsidRPr="00510871">
        <w:rPr>
          <w:rFonts w:ascii="Times New Roman" w:hAnsi="Times New Roman"/>
          <w:b/>
          <w:sz w:val="24"/>
          <w:szCs w:val="24"/>
        </w:rPr>
        <w:t>. Отклонение предложений</w:t>
      </w:r>
    </w:p>
    <w:p w:rsidR="00D50B35" w:rsidRPr="00510871" w:rsidRDefault="00D50B35" w:rsidP="00D50B35">
      <w:pPr>
        <w:spacing w:after="0" w:line="240" w:lineRule="auto"/>
        <w:jc w:val="both"/>
        <w:rPr>
          <w:rFonts w:ascii="Times New Roman" w:hAnsi="Times New Roman"/>
          <w:sz w:val="24"/>
          <w:szCs w:val="24"/>
        </w:rPr>
      </w:pPr>
      <w:r w:rsidRPr="00510871">
        <w:rPr>
          <w:rFonts w:ascii="Times New Roman" w:hAnsi="Times New Roman"/>
          <w:sz w:val="24"/>
          <w:szCs w:val="24"/>
        </w:rPr>
        <w:t>1</w:t>
      </w:r>
      <w:r w:rsidR="001361EA">
        <w:rPr>
          <w:rFonts w:ascii="Times New Roman" w:hAnsi="Times New Roman"/>
          <w:sz w:val="24"/>
          <w:szCs w:val="24"/>
        </w:rPr>
        <w:t>3</w:t>
      </w:r>
      <w:r w:rsidRPr="00510871">
        <w:rPr>
          <w:rFonts w:ascii="Times New Roman" w:hAnsi="Times New Roman"/>
          <w:sz w:val="24"/>
          <w:szCs w:val="24"/>
        </w:rPr>
        <w:t>.1. Предложение будет отклонено, если:</w:t>
      </w:r>
    </w:p>
    <w:p w:rsidR="00D50B35" w:rsidRPr="00510871" w:rsidRDefault="00D50B35" w:rsidP="00D50B35">
      <w:pPr>
        <w:spacing w:after="0" w:line="240" w:lineRule="auto"/>
        <w:jc w:val="both"/>
        <w:rPr>
          <w:rFonts w:ascii="Times New Roman" w:hAnsi="Times New Roman"/>
          <w:sz w:val="24"/>
          <w:szCs w:val="24"/>
        </w:rPr>
      </w:pPr>
      <w:r w:rsidRPr="00510871">
        <w:rPr>
          <w:rFonts w:ascii="Times New Roman" w:hAnsi="Times New Roman"/>
          <w:sz w:val="24"/>
          <w:szCs w:val="24"/>
        </w:rPr>
        <w:t>предложение не отвечает требованиям конкурсных документов;</w:t>
      </w:r>
    </w:p>
    <w:p w:rsidR="00D50B35" w:rsidRPr="00510871" w:rsidRDefault="00D50B35" w:rsidP="00D50B35">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rsidR="00D50B35" w:rsidRPr="00510871" w:rsidRDefault="00D50B35" w:rsidP="00D50B35">
      <w:pPr>
        <w:spacing w:after="0" w:line="240" w:lineRule="auto"/>
        <w:jc w:val="both"/>
        <w:rPr>
          <w:rFonts w:ascii="Times New Roman" w:hAnsi="Times New Roman"/>
          <w:sz w:val="24"/>
          <w:szCs w:val="24"/>
        </w:rPr>
      </w:pPr>
      <w:r w:rsidRPr="00510871">
        <w:rPr>
          <w:rFonts w:ascii="Times New Roman" w:hAnsi="Times New Roman"/>
          <w:sz w:val="24"/>
          <w:szCs w:val="24"/>
        </w:rPr>
        <w:t xml:space="preserve">участник, представивший его, не соответствует требованиям к квалификационным данным, указанным в </w:t>
      </w:r>
      <w:r w:rsidR="002825FD">
        <w:rPr>
          <w:rFonts w:ascii="Times New Roman" w:hAnsi="Times New Roman"/>
          <w:sz w:val="24"/>
          <w:szCs w:val="24"/>
        </w:rPr>
        <w:t xml:space="preserve">Приглашении и </w:t>
      </w:r>
      <w:r w:rsidRPr="00510871">
        <w:rPr>
          <w:rFonts w:ascii="Times New Roman" w:hAnsi="Times New Roman"/>
          <w:sz w:val="24"/>
          <w:szCs w:val="24"/>
        </w:rPr>
        <w:t>конкурсных документах;</w:t>
      </w:r>
    </w:p>
    <w:p w:rsidR="00D50B35" w:rsidRPr="00510871" w:rsidRDefault="00D50B35" w:rsidP="00D50B35">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rsidR="00D50B35" w:rsidRPr="00510871" w:rsidRDefault="00D50B35" w:rsidP="00D50B35">
      <w:pPr>
        <w:spacing w:after="0" w:line="240" w:lineRule="auto"/>
        <w:jc w:val="both"/>
        <w:rPr>
          <w:rFonts w:ascii="Times New Roman" w:hAnsi="Times New Roman"/>
          <w:sz w:val="24"/>
          <w:szCs w:val="24"/>
        </w:rPr>
      </w:pPr>
      <w:r w:rsidRPr="00510871">
        <w:rPr>
          <w:rFonts w:ascii="Times New Roman" w:hAnsi="Times New Roman"/>
          <w:sz w:val="24"/>
          <w:szCs w:val="24"/>
        </w:rPr>
        <w:t>заказчик (организатор) установит, что участником, представившим его, направлены нед</w:t>
      </w:r>
      <w:r w:rsidR="002825FD">
        <w:rPr>
          <w:rFonts w:ascii="Times New Roman" w:hAnsi="Times New Roman"/>
          <w:sz w:val="24"/>
          <w:szCs w:val="24"/>
        </w:rPr>
        <w:t>остоверные документы и сведения.</w:t>
      </w:r>
    </w:p>
    <w:p w:rsidR="00D50B35" w:rsidRDefault="001361EA" w:rsidP="00D50B35">
      <w:pPr>
        <w:spacing w:after="0" w:line="240" w:lineRule="auto"/>
        <w:jc w:val="both"/>
        <w:rPr>
          <w:rFonts w:ascii="Times New Roman" w:hAnsi="Times New Roman"/>
          <w:sz w:val="24"/>
          <w:szCs w:val="24"/>
        </w:rPr>
      </w:pPr>
      <w:r>
        <w:rPr>
          <w:rFonts w:ascii="Times New Roman" w:hAnsi="Times New Roman"/>
          <w:sz w:val="24"/>
          <w:szCs w:val="24"/>
        </w:rPr>
        <w:t>13</w:t>
      </w:r>
      <w:r w:rsidR="00D50B35" w:rsidRPr="00510871">
        <w:rPr>
          <w:rFonts w:ascii="Times New Roman" w:hAnsi="Times New Roman"/>
          <w:sz w:val="24"/>
          <w:szCs w:val="24"/>
        </w:rPr>
        <w:t>.2. Заказчик оставляет за собой право отклонить все предложения до выбора наилучшего из них.</w:t>
      </w:r>
    </w:p>
    <w:p w:rsidR="00C06F91" w:rsidRPr="00510871" w:rsidRDefault="00C06F91" w:rsidP="00D50B35">
      <w:pPr>
        <w:spacing w:after="0" w:line="240" w:lineRule="auto"/>
        <w:jc w:val="both"/>
        <w:rPr>
          <w:rFonts w:ascii="Times New Roman" w:hAnsi="Times New Roman"/>
          <w:sz w:val="24"/>
          <w:szCs w:val="24"/>
        </w:rPr>
      </w:pPr>
    </w:p>
    <w:p w:rsidR="00D50B35" w:rsidRPr="00510871" w:rsidRDefault="00D50B35" w:rsidP="00D50B35">
      <w:pPr>
        <w:spacing w:after="0" w:line="240" w:lineRule="auto"/>
        <w:jc w:val="both"/>
        <w:rPr>
          <w:rFonts w:ascii="Times New Roman" w:hAnsi="Times New Roman"/>
          <w:b/>
          <w:sz w:val="24"/>
          <w:szCs w:val="24"/>
        </w:rPr>
      </w:pPr>
      <w:r w:rsidRPr="00510871">
        <w:rPr>
          <w:rFonts w:ascii="Times New Roman" w:hAnsi="Times New Roman"/>
          <w:b/>
          <w:sz w:val="24"/>
          <w:szCs w:val="24"/>
        </w:rPr>
        <w:t>1</w:t>
      </w:r>
      <w:r w:rsidR="001361EA">
        <w:rPr>
          <w:rFonts w:ascii="Times New Roman" w:hAnsi="Times New Roman"/>
          <w:b/>
          <w:sz w:val="24"/>
          <w:szCs w:val="24"/>
        </w:rPr>
        <w:t>4</w:t>
      </w:r>
      <w:r w:rsidRPr="00510871">
        <w:rPr>
          <w:rFonts w:ascii="Times New Roman" w:hAnsi="Times New Roman"/>
          <w:b/>
          <w:sz w:val="24"/>
          <w:szCs w:val="24"/>
        </w:rPr>
        <w:t>. Оценка предложений и выбор поставщика (подрядчика, исполнителя)</w:t>
      </w:r>
    </w:p>
    <w:p w:rsidR="00D50B35" w:rsidRDefault="00D50B35" w:rsidP="00D50B35">
      <w:pPr>
        <w:spacing w:after="0" w:line="240" w:lineRule="auto"/>
        <w:jc w:val="both"/>
        <w:rPr>
          <w:rFonts w:ascii="Times New Roman" w:hAnsi="Times New Roman"/>
          <w:sz w:val="24"/>
          <w:szCs w:val="24"/>
        </w:rPr>
      </w:pPr>
      <w:r w:rsidRPr="00510871">
        <w:rPr>
          <w:rFonts w:ascii="Times New Roman" w:hAnsi="Times New Roman"/>
          <w:sz w:val="24"/>
          <w:szCs w:val="24"/>
        </w:rPr>
        <w:t>1</w:t>
      </w:r>
      <w:r w:rsidR="001361EA">
        <w:rPr>
          <w:rFonts w:ascii="Times New Roman" w:hAnsi="Times New Roman"/>
          <w:sz w:val="24"/>
          <w:szCs w:val="24"/>
        </w:rPr>
        <w:t>4</w:t>
      </w:r>
      <w:r w:rsidRPr="00510871">
        <w:rPr>
          <w:rFonts w:ascii="Times New Roman" w:hAnsi="Times New Roman"/>
          <w:sz w:val="24"/>
          <w:szCs w:val="24"/>
        </w:rPr>
        <w:t xml:space="preserve">.1. Оценка предложений будет проведена в том случае, если два и более предложения соответствуют требованиям </w:t>
      </w:r>
      <w:r w:rsidR="002825FD">
        <w:rPr>
          <w:rFonts w:ascii="Times New Roman" w:hAnsi="Times New Roman"/>
          <w:sz w:val="24"/>
          <w:szCs w:val="24"/>
        </w:rPr>
        <w:t xml:space="preserve">Приглашения и </w:t>
      </w:r>
      <w:r w:rsidRPr="00510871">
        <w:rPr>
          <w:rFonts w:ascii="Times New Roman" w:hAnsi="Times New Roman"/>
          <w:sz w:val="24"/>
          <w:szCs w:val="24"/>
        </w:rPr>
        <w:t>конкурсных документов.</w:t>
      </w:r>
    </w:p>
    <w:p w:rsidR="00C06F91" w:rsidRDefault="00C06F91" w:rsidP="00D50B35">
      <w:pPr>
        <w:spacing w:after="0" w:line="240" w:lineRule="auto"/>
        <w:jc w:val="both"/>
        <w:rPr>
          <w:rFonts w:ascii="Times New Roman" w:hAnsi="Times New Roman"/>
          <w:sz w:val="24"/>
          <w:szCs w:val="24"/>
        </w:rPr>
      </w:pPr>
    </w:p>
    <w:p w:rsidR="00C06F91" w:rsidRPr="00510871" w:rsidRDefault="00C06F91" w:rsidP="00D50B35">
      <w:pPr>
        <w:spacing w:after="0" w:line="240" w:lineRule="auto"/>
        <w:jc w:val="both"/>
        <w:rPr>
          <w:rFonts w:ascii="Times New Roman" w:hAnsi="Times New Roman"/>
          <w:sz w:val="24"/>
          <w:szCs w:val="24"/>
        </w:rPr>
      </w:pPr>
    </w:p>
    <w:p w:rsidR="00D15ACF" w:rsidRPr="00D127A6" w:rsidRDefault="00A114D0" w:rsidP="007E3D55">
      <w:pPr>
        <w:pStyle w:val="a4"/>
        <w:tabs>
          <w:tab w:val="left" w:pos="851"/>
        </w:tabs>
        <w:spacing w:before="120" w:line="240" w:lineRule="auto"/>
        <w:ind w:left="0"/>
        <w:rPr>
          <w:rFonts w:ascii="Times New Roman" w:hAnsi="Times New Roman"/>
          <w:b/>
          <w:sz w:val="24"/>
          <w:szCs w:val="24"/>
          <w:lang w:eastAsia="ru-RU"/>
        </w:rPr>
      </w:pPr>
      <w:r>
        <w:rPr>
          <w:rFonts w:ascii="Times New Roman" w:hAnsi="Times New Roman"/>
          <w:b/>
          <w:sz w:val="24"/>
          <w:szCs w:val="24"/>
          <w:lang w:eastAsia="ru-RU"/>
        </w:rPr>
        <w:t>15</w:t>
      </w:r>
      <w:r w:rsidR="00D15ACF" w:rsidRPr="00D127A6">
        <w:rPr>
          <w:rFonts w:ascii="Times New Roman" w:hAnsi="Times New Roman"/>
          <w:b/>
          <w:sz w:val="24"/>
          <w:szCs w:val="24"/>
          <w:lang w:eastAsia="ru-RU"/>
        </w:rPr>
        <w:t>.</w:t>
      </w:r>
      <w:r w:rsidR="00D15ACF" w:rsidRPr="00D127A6">
        <w:rPr>
          <w:rFonts w:ascii="Times New Roman" w:hAnsi="Times New Roman"/>
          <w:b/>
          <w:sz w:val="24"/>
          <w:szCs w:val="24"/>
          <w:lang w:eastAsia="ru-RU"/>
        </w:rPr>
        <w:tab/>
        <w:t>КРИТЕРИ</w:t>
      </w:r>
      <w:r w:rsidR="003E1AE6">
        <w:rPr>
          <w:rFonts w:ascii="Times New Roman" w:hAnsi="Times New Roman"/>
          <w:b/>
          <w:sz w:val="24"/>
          <w:szCs w:val="24"/>
          <w:lang w:eastAsia="ru-RU"/>
        </w:rPr>
        <w:t>И</w:t>
      </w:r>
      <w:r w:rsidR="00D15ACF" w:rsidRPr="00D127A6">
        <w:rPr>
          <w:rFonts w:ascii="Times New Roman" w:hAnsi="Times New Roman"/>
          <w:b/>
          <w:sz w:val="24"/>
          <w:szCs w:val="24"/>
          <w:lang w:eastAsia="ru-RU"/>
        </w:rPr>
        <w:t>, СПОСОБ ОЦЕНКИ И СРАВНЕНИЯ ПРЕДЛОЖЕНИЙ</w:t>
      </w:r>
    </w:p>
    <w:p w:rsidR="00D15ACF" w:rsidRPr="00D95446" w:rsidRDefault="00D15ACF" w:rsidP="00A114D0">
      <w:pPr>
        <w:pStyle w:val="a4"/>
        <w:spacing w:after="0" w:line="240" w:lineRule="auto"/>
        <w:ind w:left="0"/>
        <w:rPr>
          <w:rFonts w:ascii="Times New Roman" w:hAnsi="Times New Roman"/>
          <w:sz w:val="24"/>
          <w:szCs w:val="24"/>
          <w:lang w:eastAsia="ru-RU"/>
        </w:rPr>
      </w:pPr>
      <w:r w:rsidRPr="00D127A6">
        <w:rPr>
          <w:rFonts w:ascii="Times New Roman" w:hAnsi="Times New Roman"/>
          <w:sz w:val="24"/>
          <w:szCs w:val="24"/>
          <w:lang w:eastAsia="ru-RU"/>
        </w:rPr>
        <w:t>Оценка и сравнение предложений осуществляются комиссией при наличии не менее двух участников, допущенных к оценке и сравнению предложений.</w:t>
      </w:r>
    </w:p>
    <w:p w:rsidR="00D15ACF" w:rsidRDefault="00D15ACF" w:rsidP="00A114D0">
      <w:pPr>
        <w:pStyle w:val="a4"/>
        <w:spacing w:after="0" w:line="240" w:lineRule="auto"/>
        <w:rPr>
          <w:rFonts w:ascii="Times New Roman" w:hAnsi="Times New Roman"/>
          <w:sz w:val="24"/>
          <w:szCs w:val="24"/>
          <w:lang w:eastAsia="ru-RU"/>
        </w:rPr>
      </w:pPr>
      <w:r w:rsidRPr="003E1AE6">
        <w:rPr>
          <w:rFonts w:ascii="Times New Roman" w:hAnsi="Times New Roman"/>
          <w:sz w:val="24"/>
          <w:szCs w:val="24"/>
          <w:lang w:eastAsia="ru-RU"/>
        </w:rPr>
        <w:t>Для оценки и сравнения предлож</w:t>
      </w:r>
      <w:r w:rsidR="007E3D55" w:rsidRPr="003E1AE6">
        <w:rPr>
          <w:rFonts w:ascii="Times New Roman" w:hAnsi="Times New Roman"/>
          <w:sz w:val="24"/>
          <w:szCs w:val="24"/>
          <w:lang w:eastAsia="ru-RU"/>
        </w:rPr>
        <w:t>ений участников используется ба</w:t>
      </w:r>
      <w:r w:rsidRPr="003E1AE6">
        <w:rPr>
          <w:rFonts w:ascii="Times New Roman" w:hAnsi="Times New Roman"/>
          <w:sz w:val="24"/>
          <w:szCs w:val="24"/>
          <w:lang w:eastAsia="ru-RU"/>
        </w:rPr>
        <w:t>льный способ.</w:t>
      </w:r>
    </w:p>
    <w:p w:rsidR="00D15ACF" w:rsidRDefault="00D15ACF" w:rsidP="00A114D0">
      <w:pPr>
        <w:spacing w:after="0"/>
        <w:rPr>
          <w:rFonts w:ascii="Times New Roman" w:hAnsi="Times New Roman"/>
          <w:sz w:val="24"/>
          <w:szCs w:val="24"/>
          <w:lang w:eastAsia="ru-RU"/>
        </w:rPr>
      </w:pPr>
      <w:r w:rsidRPr="003E1AE6">
        <w:rPr>
          <w:rFonts w:ascii="Times New Roman" w:hAnsi="Times New Roman"/>
          <w:sz w:val="24"/>
          <w:szCs w:val="24"/>
          <w:lang w:eastAsia="ru-RU"/>
        </w:rPr>
        <w:t>Критерии для выбора победителя конкурса приведены в следующей таблице:</w:t>
      </w:r>
    </w:p>
    <w:p w:rsidR="003E1AE6" w:rsidRDefault="003E1AE6" w:rsidP="00A114D0">
      <w:pPr>
        <w:spacing w:after="0"/>
        <w:rPr>
          <w:rFonts w:ascii="Times New Roman" w:hAnsi="Times New Roman"/>
          <w:sz w:val="24"/>
          <w:szCs w:val="24"/>
          <w:lang w:eastAsia="ru-RU"/>
        </w:rPr>
      </w:pPr>
    </w:p>
    <w:tbl>
      <w:tblPr>
        <w:tblW w:w="9494" w:type="dxa"/>
        <w:tblInd w:w="99" w:type="dxa"/>
        <w:tblLook w:val="04A0" w:firstRow="1" w:lastRow="0" w:firstColumn="1" w:lastColumn="0" w:noHBand="0" w:noVBand="1"/>
      </w:tblPr>
      <w:tblGrid>
        <w:gridCol w:w="6466"/>
        <w:gridCol w:w="3028"/>
      </w:tblGrid>
      <w:tr w:rsidR="00D15ACF" w:rsidRPr="00D15ACF" w:rsidTr="0051682B">
        <w:trPr>
          <w:trHeight w:val="414"/>
        </w:trPr>
        <w:tc>
          <w:tcPr>
            <w:tcW w:w="6466" w:type="dxa"/>
            <w:tcBorders>
              <w:top w:val="single" w:sz="4" w:space="0" w:color="auto"/>
              <w:left w:val="single" w:sz="4" w:space="0" w:color="auto"/>
              <w:bottom w:val="single" w:sz="4" w:space="0" w:color="auto"/>
              <w:right w:val="single" w:sz="4" w:space="0" w:color="auto"/>
            </w:tcBorders>
            <w:noWrap/>
            <w:vAlign w:val="center"/>
            <w:hideMark/>
          </w:tcPr>
          <w:p w:rsidR="00D15ACF" w:rsidRPr="00D15ACF" w:rsidRDefault="00D15ACF" w:rsidP="00D15ACF">
            <w:pPr>
              <w:spacing w:after="0"/>
              <w:rPr>
                <w:rFonts w:ascii="Times New Roman" w:hAnsi="Times New Roman"/>
                <w:color w:val="000000"/>
              </w:rPr>
            </w:pPr>
            <w:r w:rsidRPr="00D15ACF">
              <w:rPr>
                <w:rFonts w:ascii="Times New Roman" w:hAnsi="Times New Roman"/>
                <w:color w:val="000000"/>
              </w:rPr>
              <w:t>Критерии оценки предложений</w:t>
            </w:r>
          </w:p>
        </w:tc>
        <w:tc>
          <w:tcPr>
            <w:tcW w:w="3028" w:type="dxa"/>
            <w:tcBorders>
              <w:top w:val="single" w:sz="4" w:space="0" w:color="auto"/>
              <w:left w:val="nil"/>
              <w:bottom w:val="single" w:sz="4" w:space="0" w:color="auto"/>
              <w:right w:val="single" w:sz="4" w:space="0" w:color="auto"/>
            </w:tcBorders>
            <w:vAlign w:val="center"/>
            <w:hideMark/>
          </w:tcPr>
          <w:p w:rsidR="00D15ACF" w:rsidRPr="00D15ACF" w:rsidRDefault="00D15ACF" w:rsidP="00D15ACF">
            <w:pPr>
              <w:spacing w:after="0"/>
              <w:rPr>
                <w:rFonts w:ascii="Times New Roman" w:hAnsi="Times New Roman"/>
                <w:color w:val="000000"/>
              </w:rPr>
            </w:pPr>
            <w:r w:rsidRPr="00D15ACF">
              <w:rPr>
                <w:rFonts w:ascii="Times New Roman" w:hAnsi="Times New Roman"/>
                <w:color w:val="000000"/>
              </w:rPr>
              <w:t>Вес критерия оценки</w:t>
            </w:r>
          </w:p>
        </w:tc>
      </w:tr>
      <w:tr w:rsidR="00D15ACF" w:rsidRPr="00D15ACF" w:rsidTr="0051682B">
        <w:trPr>
          <w:trHeight w:val="328"/>
        </w:trPr>
        <w:tc>
          <w:tcPr>
            <w:tcW w:w="6466" w:type="dxa"/>
            <w:tcBorders>
              <w:top w:val="nil"/>
              <w:left w:val="single" w:sz="4" w:space="0" w:color="auto"/>
              <w:bottom w:val="single" w:sz="4" w:space="0" w:color="auto"/>
              <w:right w:val="single" w:sz="4" w:space="0" w:color="auto"/>
            </w:tcBorders>
            <w:vAlign w:val="center"/>
            <w:hideMark/>
          </w:tcPr>
          <w:p w:rsidR="00D15ACF" w:rsidRPr="00D15ACF" w:rsidRDefault="00D15ACF" w:rsidP="00D15ACF">
            <w:pPr>
              <w:spacing w:after="0"/>
              <w:jc w:val="center"/>
              <w:rPr>
                <w:rFonts w:ascii="Times New Roman" w:hAnsi="Times New Roman"/>
                <w:b/>
                <w:color w:val="000000"/>
              </w:rPr>
            </w:pPr>
            <w:r w:rsidRPr="00D15ACF">
              <w:rPr>
                <w:rFonts w:ascii="Times New Roman" w:hAnsi="Times New Roman"/>
                <w:b/>
                <w:color w:val="000000"/>
              </w:rPr>
              <w:t>№1.1. Наименьшая цена</w:t>
            </w:r>
          </w:p>
          <w:p w:rsidR="00D15ACF" w:rsidRPr="00D15ACF" w:rsidRDefault="00D15ACF" w:rsidP="00D15ACF">
            <w:pPr>
              <w:spacing w:after="0"/>
              <w:rPr>
                <w:rFonts w:ascii="Times New Roman" w:hAnsi="Times New Roman"/>
                <w:color w:val="000000"/>
              </w:rPr>
            </w:pPr>
            <w:r w:rsidRPr="00D15ACF">
              <w:rPr>
                <w:rFonts w:ascii="Times New Roman" w:hAnsi="Times New Roman"/>
                <w:color w:val="000000"/>
              </w:rPr>
              <w:t xml:space="preserve">Расчет по формуле: </w:t>
            </w:r>
            <w:r w:rsidRPr="00D15ACF">
              <w:rPr>
                <w:rFonts w:ascii="Times New Roman" w:hAnsi="Times New Roman"/>
                <w:color w:val="000000"/>
                <w:u w:val="single"/>
              </w:rPr>
              <w:t>Минимальная цена</w:t>
            </w:r>
            <w:r w:rsidRPr="00D15ACF">
              <w:rPr>
                <w:rFonts w:ascii="Times New Roman" w:hAnsi="Times New Roman"/>
                <w:color w:val="000000"/>
              </w:rPr>
              <w:t xml:space="preserve">    х </w:t>
            </w:r>
            <w:r w:rsidR="00495839">
              <w:rPr>
                <w:rFonts w:ascii="Times New Roman" w:hAnsi="Times New Roman"/>
                <w:color w:val="000000"/>
              </w:rPr>
              <w:t>85</w:t>
            </w:r>
          </w:p>
          <w:p w:rsidR="00D15ACF" w:rsidRPr="00D15ACF" w:rsidRDefault="00D15ACF" w:rsidP="00D15ACF">
            <w:pPr>
              <w:spacing w:after="0"/>
              <w:rPr>
                <w:rFonts w:ascii="Times New Roman" w:hAnsi="Times New Roman"/>
                <w:color w:val="000000"/>
              </w:rPr>
            </w:pPr>
            <w:r w:rsidRPr="00D15ACF">
              <w:rPr>
                <w:rFonts w:ascii="Times New Roman" w:hAnsi="Times New Roman"/>
                <w:color w:val="000000"/>
              </w:rPr>
              <w:t xml:space="preserve">                                   Цена участника</w:t>
            </w:r>
          </w:p>
        </w:tc>
        <w:tc>
          <w:tcPr>
            <w:tcW w:w="3028" w:type="dxa"/>
            <w:tcBorders>
              <w:top w:val="nil"/>
              <w:left w:val="nil"/>
              <w:bottom w:val="single" w:sz="4" w:space="0" w:color="auto"/>
              <w:right w:val="single" w:sz="4" w:space="0" w:color="auto"/>
            </w:tcBorders>
            <w:vAlign w:val="center"/>
            <w:hideMark/>
          </w:tcPr>
          <w:p w:rsidR="00D15ACF" w:rsidRPr="00D15ACF" w:rsidRDefault="00495839" w:rsidP="00D15ACF">
            <w:pPr>
              <w:spacing w:after="0"/>
              <w:jc w:val="center"/>
              <w:rPr>
                <w:rFonts w:ascii="Times New Roman" w:hAnsi="Times New Roman"/>
                <w:color w:val="000000"/>
              </w:rPr>
            </w:pPr>
            <w:r>
              <w:rPr>
                <w:rFonts w:ascii="Times New Roman" w:hAnsi="Times New Roman"/>
                <w:color w:val="000000"/>
              </w:rPr>
              <w:t>85</w:t>
            </w:r>
            <w:r w:rsidR="00D15ACF" w:rsidRPr="00D15ACF">
              <w:rPr>
                <w:rFonts w:ascii="Times New Roman" w:hAnsi="Times New Roman"/>
                <w:color w:val="000000"/>
              </w:rPr>
              <w:t xml:space="preserve"> баллов</w:t>
            </w:r>
          </w:p>
        </w:tc>
      </w:tr>
      <w:tr w:rsidR="00D15ACF" w:rsidRPr="00D15ACF" w:rsidTr="0051682B">
        <w:trPr>
          <w:trHeight w:val="74"/>
        </w:trPr>
        <w:tc>
          <w:tcPr>
            <w:tcW w:w="6466" w:type="dxa"/>
            <w:tcBorders>
              <w:top w:val="nil"/>
              <w:left w:val="single" w:sz="4" w:space="0" w:color="auto"/>
              <w:bottom w:val="single" w:sz="4" w:space="0" w:color="auto"/>
              <w:right w:val="single" w:sz="4" w:space="0" w:color="auto"/>
            </w:tcBorders>
            <w:vAlign w:val="center"/>
            <w:hideMark/>
          </w:tcPr>
          <w:p w:rsidR="00D15ACF" w:rsidRPr="00D15ACF" w:rsidRDefault="00D15ACF" w:rsidP="00D15ACF">
            <w:pPr>
              <w:pStyle w:val="ad"/>
              <w:ind w:right="-850"/>
              <w:jc w:val="center"/>
              <w:rPr>
                <w:color w:val="000000"/>
                <w:sz w:val="22"/>
                <w:szCs w:val="22"/>
              </w:rPr>
            </w:pPr>
            <w:r w:rsidRPr="00D15ACF">
              <w:rPr>
                <w:b/>
                <w:color w:val="000000"/>
                <w:sz w:val="22"/>
                <w:szCs w:val="22"/>
              </w:rPr>
              <w:t>№ 2.1. Срок выполнения работ</w:t>
            </w:r>
            <w:r w:rsidRPr="00D15ACF">
              <w:rPr>
                <w:color w:val="000000"/>
                <w:sz w:val="22"/>
                <w:szCs w:val="22"/>
              </w:rPr>
              <w:t>.</w:t>
            </w:r>
          </w:p>
          <w:p w:rsidR="00D15ACF" w:rsidRPr="00D15ACF" w:rsidRDefault="00D15ACF" w:rsidP="00D15ACF">
            <w:pPr>
              <w:spacing w:after="0"/>
              <w:rPr>
                <w:rFonts w:ascii="Times New Roman" w:hAnsi="Times New Roman"/>
                <w:color w:val="000000"/>
              </w:rPr>
            </w:pPr>
            <w:r w:rsidRPr="00D15ACF">
              <w:rPr>
                <w:rFonts w:ascii="Times New Roman" w:hAnsi="Times New Roman"/>
                <w:color w:val="000000"/>
              </w:rPr>
              <w:t xml:space="preserve">Расчет по формуле: </w:t>
            </w:r>
            <w:r w:rsidRPr="00D15ACF">
              <w:rPr>
                <w:rFonts w:ascii="Times New Roman" w:hAnsi="Times New Roman"/>
                <w:color w:val="000000"/>
                <w:u w:val="single"/>
              </w:rPr>
              <w:t>Минимальный срок</w:t>
            </w:r>
            <w:r w:rsidRPr="00D15ACF">
              <w:rPr>
                <w:rFonts w:ascii="Times New Roman" w:hAnsi="Times New Roman"/>
                <w:color w:val="000000"/>
              </w:rPr>
              <w:t xml:space="preserve">    х </w:t>
            </w:r>
            <w:r w:rsidR="00495839">
              <w:rPr>
                <w:rFonts w:ascii="Times New Roman" w:hAnsi="Times New Roman"/>
                <w:color w:val="000000"/>
              </w:rPr>
              <w:t>15</w:t>
            </w:r>
          </w:p>
          <w:p w:rsidR="00D15ACF" w:rsidRPr="00D15ACF" w:rsidRDefault="00D15ACF" w:rsidP="00D15ACF">
            <w:pPr>
              <w:pStyle w:val="ad"/>
              <w:ind w:right="-850"/>
              <w:rPr>
                <w:color w:val="000000"/>
                <w:sz w:val="22"/>
                <w:szCs w:val="22"/>
              </w:rPr>
            </w:pPr>
            <w:r w:rsidRPr="00D15ACF">
              <w:rPr>
                <w:color w:val="000000"/>
                <w:sz w:val="22"/>
                <w:szCs w:val="22"/>
              </w:rPr>
              <w:t xml:space="preserve">                                  Срок участника</w:t>
            </w:r>
          </w:p>
          <w:p w:rsidR="00D15ACF" w:rsidRPr="00D15ACF" w:rsidRDefault="00D15ACF" w:rsidP="00D15ACF">
            <w:pPr>
              <w:spacing w:after="0"/>
              <w:rPr>
                <w:rFonts w:ascii="Times New Roman" w:hAnsi="Times New Roman"/>
                <w:color w:val="000000"/>
              </w:rPr>
            </w:pPr>
          </w:p>
        </w:tc>
        <w:tc>
          <w:tcPr>
            <w:tcW w:w="3028" w:type="dxa"/>
            <w:tcBorders>
              <w:top w:val="nil"/>
              <w:left w:val="nil"/>
              <w:bottom w:val="single" w:sz="4" w:space="0" w:color="auto"/>
              <w:right w:val="single" w:sz="4" w:space="0" w:color="auto"/>
            </w:tcBorders>
            <w:vAlign w:val="center"/>
            <w:hideMark/>
          </w:tcPr>
          <w:p w:rsidR="00D15ACF" w:rsidRPr="00D15ACF" w:rsidRDefault="00495839" w:rsidP="00D15ACF">
            <w:pPr>
              <w:spacing w:after="0"/>
              <w:jc w:val="center"/>
              <w:rPr>
                <w:rFonts w:ascii="Times New Roman" w:hAnsi="Times New Roman"/>
                <w:color w:val="000000"/>
              </w:rPr>
            </w:pPr>
            <w:r>
              <w:rPr>
                <w:rFonts w:ascii="Times New Roman" w:hAnsi="Times New Roman"/>
                <w:color w:val="000000"/>
              </w:rPr>
              <w:t>15</w:t>
            </w:r>
            <w:r w:rsidR="00D15ACF" w:rsidRPr="00D15ACF">
              <w:rPr>
                <w:rFonts w:ascii="Times New Roman" w:hAnsi="Times New Roman"/>
                <w:color w:val="000000"/>
              </w:rPr>
              <w:t xml:space="preserve"> баллов</w:t>
            </w:r>
          </w:p>
        </w:tc>
      </w:tr>
    </w:tbl>
    <w:p w:rsidR="00D15ACF" w:rsidRPr="00D15ACF" w:rsidRDefault="00D15ACF" w:rsidP="00D15ACF">
      <w:pPr>
        <w:spacing w:after="0"/>
        <w:jc w:val="both"/>
        <w:rPr>
          <w:rFonts w:ascii="Times New Roman" w:hAnsi="Times New Roman"/>
          <w:b/>
          <w:lang w:eastAsia="ru-RU"/>
        </w:rPr>
      </w:pPr>
    </w:p>
    <w:p w:rsidR="00D15ACF" w:rsidRPr="003E1AE6" w:rsidRDefault="00D15ACF" w:rsidP="00D15ACF">
      <w:pPr>
        <w:spacing w:after="0"/>
        <w:jc w:val="both"/>
        <w:rPr>
          <w:rFonts w:ascii="Times New Roman" w:hAnsi="Times New Roman"/>
          <w:b/>
          <w:sz w:val="24"/>
          <w:szCs w:val="24"/>
          <w:lang w:eastAsia="ru-RU"/>
        </w:rPr>
      </w:pPr>
      <w:r w:rsidRPr="003E1AE6">
        <w:rPr>
          <w:rFonts w:ascii="Times New Roman" w:hAnsi="Times New Roman"/>
          <w:b/>
          <w:sz w:val="24"/>
          <w:szCs w:val="24"/>
          <w:lang w:eastAsia="ru-RU"/>
        </w:rPr>
        <w:t>Для критерия № 1.1:</w:t>
      </w:r>
    </w:p>
    <w:p w:rsidR="00D15ACF" w:rsidRPr="003E1AE6" w:rsidRDefault="00D15ACF" w:rsidP="00D15ACF">
      <w:pPr>
        <w:spacing w:after="0"/>
        <w:jc w:val="both"/>
        <w:rPr>
          <w:rFonts w:ascii="Times New Roman" w:hAnsi="Times New Roman"/>
          <w:sz w:val="24"/>
          <w:szCs w:val="24"/>
          <w:lang w:eastAsia="ru-RU"/>
        </w:rPr>
      </w:pPr>
      <w:r w:rsidRPr="003E1AE6">
        <w:rPr>
          <w:rFonts w:ascii="Times New Roman" w:hAnsi="Times New Roman"/>
          <w:sz w:val="24"/>
          <w:szCs w:val="24"/>
          <w:lang w:eastAsia="ru-RU"/>
        </w:rPr>
        <w:t>Количество баллов, присвоенных предложению i-</w:t>
      </w:r>
      <w:proofErr w:type="spellStart"/>
      <w:r w:rsidRPr="003E1AE6">
        <w:rPr>
          <w:rFonts w:ascii="Times New Roman" w:hAnsi="Times New Roman"/>
          <w:sz w:val="24"/>
          <w:szCs w:val="24"/>
          <w:lang w:eastAsia="ru-RU"/>
        </w:rPr>
        <w:t>го</w:t>
      </w:r>
      <w:proofErr w:type="spellEnd"/>
      <w:r w:rsidRPr="003E1AE6">
        <w:rPr>
          <w:rFonts w:ascii="Times New Roman" w:hAnsi="Times New Roman"/>
          <w:sz w:val="24"/>
          <w:szCs w:val="24"/>
          <w:lang w:eastAsia="ru-RU"/>
        </w:rPr>
        <w:t xml:space="preserve"> участника в соответствии с критериями оценки из </w:t>
      </w:r>
      <w:r w:rsidRPr="003E1AE6">
        <w:rPr>
          <w:rFonts w:ascii="Times New Roman" w:hAnsi="Times New Roman"/>
          <w:i/>
          <w:sz w:val="24"/>
          <w:szCs w:val="24"/>
          <w:lang w:eastAsia="ru-RU"/>
        </w:rPr>
        <w:t>стоимостной группы</w:t>
      </w:r>
      <w:r w:rsidRPr="003E1AE6">
        <w:rPr>
          <w:rFonts w:ascii="Times New Roman" w:hAnsi="Times New Roman"/>
          <w:sz w:val="24"/>
          <w:szCs w:val="24"/>
          <w:lang w:eastAsia="ru-RU"/>
        </w:rPr>
        <w:t>, определяется по формуле:</w:t>
      </w:r>
    </w:p>
    <w:p w:rsidR="00D15ACF" w:rsidRPr="003E1AE6" w:rsidRDefault="00D15ACF" w:rsidP="00D15ACF">
      <w:pPr>
        <w:spacing w:after="0"/>
        <w:jc w:val="both"/>
        <w:rPr>
          <w:rFonts w:ascii="Times New Roman" w:hAnsi="Times New Roman"/>
          <w:sz w:val="24"/>
          <w:szCs w:val="24"/>
          <w:lang w:eastAsia="ru-RU"/>
        </w:rPr>
      </w:pPr>
      <w:proofErr w:type="spellStart"/>
      <w:r w:rsidRPr="003E1AE6">
        <w:rPr>
          <w:rFonts w:ascii="Times New Roman" w:hAnsi="Times New Roman"/>
          <w:sz w:val="24"/>
          <w:szCs w:val="24"/>
          <w:lang w:eastAsia="ru-RU"/>
        </w:rPr>
        <w:t>ИС</w:t>
      </w:r>
      <w:proofErr w:type="gramStart"/>
      <w:r w:rsidRPr="003E1AE6">
        <w:rPr>
          <w:rFonts w:ascii="Times New Roman" w:hAnsi="Times New Roman"/>
          <w:sz w:val="24"/>
          <w:szCs w:val="24"/>
          <w:lang w:eastAsia="ru-RU"/>
        </w:rPr>
        <w:t>i</w:t>
      </w:r>
      <w:proofErr w:type="spellEnd"/>
      <w:proofErr w:type="gramEnd"/>
      <w:r w:rsidRPr="003E1AE6">
        <w:rPr>
          <w:rFonts w:ascii="Times New Roman" w:hAnsi="Times New Roman"/>
          <w:sz w:val="24"/>
          <w:szCs w:val="24"/>
          <w:lang w:eastAsia="ru-RU"/>
        </w:rPr>
        <w:t xml:space="preserve"> = (</w:t>
      </w:r>
      <w:proofErr w:type="spellStart"/>
      <w:r w:rsidRPr="003E1AE6">
        <w:rPr>
          <w:rFonts w:ascii="Times New Roman" w:hAnsi="Times New Roman"/>
          <w:sz w:val="24"/>
          <w:szCs w:val="24"/>
          <w:lang w:eastAsia="ru-RU"/>
        </w:rPr>
        <w:t>ЦПmin</w:t>
      </w:r>
      <w:proofErr w:type="spellEnd"/>
      <w:r w:rsidRPr="003E1AE6">
        <w:rPr>
          <w:rFonts w:ascii="Times New Roman" w:hAnsi="Times New Roman"/>
          <w:sz w:val="24"/>
          <w:szCs w:val="24"/>
          <w:lang w:eastAsia="ru-RU"/>
        </w:rPr>
        <w:t xml:space="preserve"> / </w:t>
      </w:r>
      <w:proofErr w:type="spellStart"/>
      <w:r w:rsidRPr="003E1AE6">
        <w:rPr>
          <w:rFonts w:ascii="Times New Roman" w:hAnsi="Times New Roman"/>
          <w:sz w:val="24"/>
          <w:szCs w:val="24"/>
          <w:lang w:eastAsia="ru-RU"/>
        </w:rPr>
        <w:t>ЦПi</w:t>
      </w:r>
      <w:proofErr w:type="spellEnd"/>
      <w:r w:rsidRPr="003E1AE6">
        <w:rPr>
          <w:rFonts w:ascii="Times New Roman" w:hAnsi="Times New Roman"/>
          <w:sz w:val="24"/>
          <w:szCs w:val="24"/>
          <w:lang w:eastAsia="ru-RU"/>
        </w:rPr>
        <w:t xml:space="preserve">) х </w:t>
      </w:r>
      <w:proofErr w:type="spellStart"/>
      <w:r w:rsidRPr="003E1AE6">
        <w:rPr>
          <w:rFonts w:ascii="Times New Roman" w:hAnsi="Times New Roman"/>
          <w:sz w:val="24"/>
          <w:szCs w:val="24"/>
          <w:lang w:eastAsia="ru-RU"/>
        </w:rPr>
        <w:t>Уск</w:t>
      </w:r>
      <w:proofErr w:type="spellEnd"/>
      <w:r w:rsidRPr="003E1AE6">
        <w:rPr>
          <w:rFonts w:ascii="Times New Roman" w:hAnsi="Times New Roman"/>
          <w:sz w:val="24"/>
          <w:szCs w:val="24"/>
          <w:lang w:eastAsia="ru-RU"/>
        </w:rPr>
        <w:t xml:space="preserve"> </w:t>
      </w:r>
    </w:p>
    <w:p w:rsidR="00D15ACF" w:rsidRPr="003E1AE6" w:rsidRDefault="00D15ACF" w:rsidP="00D15ACF">
      <w:pPr>
        <w:spacing w:after="0"/>
        <w:jc w:val="both"/>
        <w:rPr>
          <w:rFonts w:ascii="Times New Roman" w:hAnsi="Times New Roman"/>
          <w:sz w:val="24"/>
          <w:szCs w:val="24"/>
          <w:lang w:eastAsia="ru-RU"/>
        </w:rPr>
      </w:pPr>
      <w:r w:rsidRPr="003E1AE6">
        <w:rPr>
          <w:rFonts w:ascii="Times New Roman" w:hAnsi="Times New Roman"/>
          <w:sz w:val="24"/>
          <w:szCs w:val="24"/>
          <w:lang w:eastAsia="ru-RU"/>
        </w:rPr>
        <w:t xml:space="preserve">где </w:t>
      </w:r>
      <w:proofErr w:type="spellStart"/>
      <w:proofErr w:type="gramStart"/>
      <w:r w:rsidRPr="003E1AE6">
        <w:rPr>
          <w:rFonts w:ascii="Times New Roman" w:hAnsi="Times New Roman"/>
          <w:sz w:val="24"/>
          <w:szCs w:val="24"/>
          <w:lang w:eastAsia="ru-RU"/>
        </w:rPr>
        <w:t>ЦП</w:t>
      </w:r>
      <w:proofErr w:type="gramEnd"/>
      <w:r w:rsidRPr="003E1AE6">
        <w:rPr>
          <w:rFonts w:ascii="Times New Roman" w:hAnsi="Times New Roman"/>
          <w:sz w:val="24"/>
          <w:szCs w:val="24"/>
          <w:lang w:eastAsia="ru-RU"/>
        </w:rPr>
        <w:t>min</w:t>
      </w:r>
      <w:proofErr w:type="spellEnd"/>
      <w:r w:rsidRPr="003E1AE6">
        <w:rPr>
          <w:rFonts w:ascii="Times New Roman" w:hAnsi="Times New Roman"/>
          <w:sz w:val="24"/>
          <w:szCs w:val="24"/>
          <w:lang w:eastAsia="ru-RU"/>
        </w:rPr>
        <w:t xml:space="preserve"> - наименьшая цена предложения из предложений участников, допущенных к оценке и сравнению предложений;</w:t>
      </w:r>
    </w:p>
    <w:p w:rsidR="00D15ACF" w:rsidRPr="003E1AE6" w:rsidRDefault="00D15ACF" w:rsidP="00D15ACF">
      <w:pPr>
        <w:spacing w:after="0"/>
        <w:jc w:val="both"/>
        <w:rPr>
          <w:rFonts w:ascii="Times New Roman" w:hAnsi="Times New Roman"/>
          <w:sz w:val="24"/>
          <w:szCs w:val="24"/>
          <w:lang w:eastAsia="ru-RU"/>
        </w:rPr>
      </w:pPr>
      <w:proofErr w:type="spellStart"/>
      <w:r w:rsidRPr="003E1AE6">
        <w:rPr>
          <w:rFonts w:ascii="Times New Roman" w:hAnsi="Times New Roman"/>
          <w:sz w:val="24"/>
          <w:szCs w:val="24"/>
          <w:lang w:eastAsia="ru-RU"/>
        </w:rPr>
        <w:t>ЦП</w:t>
      </w:r>
      <w:proofErr w:type="gramStart"/>
      <w:r w:rsidRPr="003E1AE6">
        <w:rPr>
          <w:rFonts w:ascii="Times New Roman" w:hAnsi="Times New Roman"/>
          <w:sz w:val="24"/>
          <w:szCs w:val="24"/>
          <w:lang w:eastAsia="ru-RU"/>
        </w:rPr>
        <w:t>i</w:t>
      </w:r>
      <w:proofErr w:type="spellEnd"/>
      <w:proofErr w:type="gramEnd"/>
      <w:r w:rsidRPr="003E1AE6">
        <w:rPr>
          <w:rFonts w:ascii="Times New Roman" w:hAnsi="Times New Roman"/>
          <w:sz w:val="24"/>
          <w:szCs w:val="24"/>
          <w:lang w:eastAsia="ru-RU"/>
        </w:rPr>
        <w:t xml:space="preserve"> - цена предложения i-</w:t>
      </w:r>
      <w:proofErr w:type="spellStart"/>
      <w:r w:rsidRPr="003E1AE6">
        <w:rPr>
          <w:rFonts w:ascii="Times New Roman" w:hAnsi="Times New Roman"/>
          <w:sz w:val="24"/>
          <w:szCs w:val="24"/>
          <w:lang w:eastAsia="ru-RU"/>
        </w:rPr>
        <w:t>го</w:t>
      </w:r>
      <w:proofErr w:type="spellEnd"/>
      <w:r w:rsidRPr="003E1AE6">
        <w:rPr>
          <w:rFonts w:ascii="Times New Roman" w:hAnsi="Times New Roman"/>
          <w:sz w:val="24"/>
          <w:szCs w:val="24"/>
          <w:lang w:eastAsia="ru-RU"/>
        </w:rPr>
        <w:t xml:space="preserve"> участника, предложение которого оценивается;</w:t>
      </w:r>
    </w:p>
    <w:p w:rsidR="00D15ACF" w:rsidRPr="003E1AE6" w:rsidRDefault="00D15ACF" w:rsidP="00D15ACF">
      <w:pPr>
        <w:spacing w:after="0"/>
        <w:jc w:val="both"/>
        <w:rPr>
          <w:rFonts w:ascii="Times New Roman" w:hAnsi="Times New Roman"/>
          <w:sz w:val="24"/>
          <w:szCs w:val="24"/>
          <w:lang w:eastAsia="ru-RU"/>
        </w:rPr>
      </w:pPr>
      <w:proofErr w:type="spellStart"/>
      <w:r w:rsidRPr="003E1AE6">
        <w:rPr>
          <w:rFonts w:ascii="Times New Roman" w:hAnsi="Times New Roman"/>
          <w:sz w:val="24"/>
          <w:szCs w:val="24"/>
          <w:lang w:eastAsia="ru-RU"/>
        </w:rPr>
        <w:t>Уск</w:t>
      </w:r>
      <w:proofErr w:type="spellEnd"/>
      <w:r w:rsidRPr="003E1AE6">
        <w:rPr>
          <w:rFonts w:ascii="Times New Roman" w:hAnsi="Times New Roman"/>
          <w:sz w:val="24"/>
          <w:szCs w:val="24"/>
          <w:lang w:eastAsia="ru-RU"/>
        </w:rPr>
        <w:t xml:space="preserve"> - удельный вес критерия оценки из стоимостной группы.</w:t>
      </w:r>
    </w:p>
    <w:p w:rsidR="00D15ACF" w:rsidRPr="003E1AE6" w:rsidRDefault="00D15ACF" w:rsidP="00D15ACF">
      <w:pPr>
        <w:spacing w:after="0"/>
        <w:jc w:val="both"/>
        <w:rPr>
          <w:rFonts w:ascii="Times New Roman" w:hAnsi="Times New Roman"/>
          <w:sz w:val="24"/>
          <w:szCs w:val="24"/>
          <w:lang w:eastAsia="ru-RU"/>
        </w:rPr>
      </w:pPr>
    </w:p>
    <w:p w:rsidR="00D15ACF" w:rsidRPr="003E1AE6" w:rsidRDefault="00D15ACF" w:rsidP="00D15ACF">
      <w:pPr>
        <w:spacing w:after="0"/>
        <w:jc w:val="both"/>
        <w:rPr>
          <w:rFonts w:ascii="Times New Roman" w:hAnsi="Times New Roman"/>
          <w:b/>
          <w:sz w:val="24"/>
          <w:szCs w:val="24"/>
          <w:lang w:eastAsia="ru-RU"/>
        </w:rPr>
      </w:pPr>
      <w:r w:rsidRPr="003E1AE6">
        <w:rPr>
          <w:rFonts w:ascii="Times New Roman" w:hAnsi="Times New Roman"/>
          <w:b/>
          <w:sz w:val="24"/>
          <w:szCs w:val="24"/>
          <w:lang w:eastAsia="ru-RU"/>
        </w:rPr>
        <w:t>Для критерия № 2.1:</w:t>
      </w:r>
    </w:p>
    <w:p w:rsidR="00D15ACF" w:rsidRPr="003E1AE6" w:rsidRDefault="00D15ACF" w:rsidP="00D15ACF">
      <w:pPr>
        <w:spacing w:after="0"/>
        <w:jc w:val="both"/>
        <w:rPr>
          <w:rFonts w:ascii="Times New Roman" w:hAnsi="Times New Roman"/>
          <w:sz w:val="24"/>
          <w:szCs w:val="24"/>
          <w:lang w:eastAsia="ru-RU"/>
        </w:rPr>
      </w:pPr>
      <w:r w:rsidRPr="003E1AE6">
        <w:rPr>
          <w:rFonts w:ascii="Times New Roman" w:hAnsi="Times New Roman"/>
          <w:sz w:val="24"/>
          <w:szCs w:val="24"/>
          <w:lang w:eastAsia="ru-RU"/>
        </w:rPr>
        <w:t>Количество баллов, присвоенных предложению i-</w:t>
      </w:r>
      <w:proofErr w:type="spellStart"/>
      <w:r w:rsidRPr="003E1AE6">
        <w:rPr>
          <w:rFonts w:ascii="Times New Roman" w:hAnsi="Times New Roman"/>
          <w:sz w:val="24"/>
          <w:szCs w:val="24"/>
          <w:lang w:eastAsia="ru-RU"/>
        </w:rPr>
        <w:t>го</w:t>
      </w:r>
      <w:proofErr w:type="spellEnd"/>
      <w:r w:rsidRPr="003E1AE6">
        <w:rPr>
          <w:rFonts w:ascii="Times New Roman" w:hAnsi="Times New Roman"/>
          <w:sz w:val="24"/>
          <w:szCs w:val="24"/>
          <w:lang w:eastAsia="ru-RU"/>
        </w:rPr>
        <w:t xml:space="preserve"> участника в соответствии с критериями оценки из </w:t>
      </w:r>
      <w:proofErr w:type="spellStart"/>
      <w:r w:rsidRPr="003E1AE6">
        <w:rPr>
          <w:rFonts w:ascii="Times New Roman" w:hAnsi="Times New Roman"/>
          <w:i/>
          <w:sz w:val="24"/>
          <w:szCs w:val="24"/>
          <w:lang w:eastAsia="ru-RU"/>
        </w:rPr>
        <w:t>нестоимостной</w:t>
      </w:r>
      <w:proofErr w:type="spellEnd"/>
      <w:r w:rsidRPr="003E1AE6">
        <w:rPr>
          <w:rFonts w:ascii="Times New Roman" w:hAnsi="Times New Roman"/>
          <w:i/>
          <w:sz w:val="24"/>
          <w:szCs w:val="24"/>
          <w:lang w:eastAsia="ru-RU"/>
        </w:rPr>
        <w:t xml:space="preserve"> группы</w:t>
      </w:r>
      <w:r w:rsidRPr="003E1AE6">
        <w:rPr>
          <w:rFonts w:ascii="Times New Roman" w:hAnsi="Times New Roman"/>
          <w:sz w:val="24"/>
          <w:szCs w:val="24"/>
          <w:lang w:eastAsia="ru-RU"/>
        </w:rPr>
        <w:t xml:space="preserve"> по ее наименьшему значению, определяется по формуле:</w:t>
      </w:r>
    </w:p>
    <w:p w:rsidR="00D15ACF" w:rsidRPr="003E1AE6" w:rsidRDefault="00D15ACF" w:rsidP="00D15ACF">
      <w:pPr>
        <w:spacing w:after="0"/>
        <w:jc w:val="both"/>
        <w:rPr>
          <w:rFonts w:ascii="Times New Roman" w:hAnsi="Times New Roman"/>
          <w:sz w:val="24"/>
          <w:szCs w:val="24"/>
          <w:lang w:eastAsia="ru-RU"/>
        </w:rPr>
      </w:pPr>
      <w:proofErr w:type="spellStart"/>
      <w:r w:rsidRPr="003E1AE6">
        <w:rPr>
          <w:rFonts w:ascii="Times New Roman" w:hAnsi="Times New Roman"/>
          <w:sz w:val="24"/>
          <w:szCs w:val="24"/>
          <w:lang w:eastAsia="ru-RU"/>
        </w:rPr>
        <w:t>НЦБ</w:t>
      </w:r>
      <w:r w:rsidRPr="003E1AE6">
        <w:rPr>
          <w:rFonts w:ascii="Times New Roman" w:hAnsi="Times New Roman"/>
          <w:sz w:val="24"/>
          <w:szCs w:val="24"/>
          <w:vertAlign w:val="subscript"/>
          <w:lang w:eastAsia="ru-RU"/>
        </w:rPr>
        <w:t>i</w:t>
      </w:r>
      <w:proofErr w:type="spellEnd"/>
      <w:r w:rsidRPr="003E1AE6">
        <w:rPr>
          <w:rFonts w:ascii="Times New Roman" w:hAnsi="Times New Roman"/>
          <w:sz w:val="24"/>
          <w:szCs w:val="24"/>
          <w:lang w:eastAsia="ru-RU"/>
        </w:rPr>
        <w:t xml:space="preserve"> = </w:t>
      </w:r>
      <w:proofErr w:type="spellStart"/>
      <w:r w:rsidRPr="003E1AE6">
        <w:rPr>
          <w:rFonts w:ascii="Times New Roman" w:hAnsi="Times New Roman"/>
          <w:sz w:val="24"/>
          <w:szCs w:val="24"/>
          <w:lang w:eastAsia="ru-RU"/>
        </w:rPr>
        <w:t>У</w:t>
      </w:r>
      <w:r w:rsidRPr="003E1AE6">
        <w:rPr>
          <w:rFonts w:ascii="Times New Roman" w:hAnsi="Times New Roman"/>
          <w:sz w:val="24"/>
          <w:szCs w:val="24"/>
          <w:vertAlign w:val="subscript"/>
          <w:lang w:eastAsia="ru-RU"/>
        </w:rPr>
        <w:t>нск</w:t>
      </w:r>
      <w:proofErr w:type="spellEnd"/>
      <w:r w:rsidRPr="003E1AE6">
        <w:rPr>
          <w:rFonts w:ascii="Times New Roman" w:hAnsi="Times New Roman"/>
          <w:sz w:val="24"/>
          <w:szCs w:val="24"/>
          <w:lang w:eastAsia="ru-RU"/>
        </w:rPr>
        <w:t xml:space="preserve"> </w:t>
      </w:r>
      <w:r w:rsidR="00DE3984">
        <w:rPr>
          <w:rFonts w:ascii="Times New Roman" w:hAnsi="Times New Roman"/>
          <w:noProof/>
          <w:sz w:val="24"/>
          <w:szCs w:val="24"/>
          <w:lang w:eastAsia="ru-RU"/>
        </w:rPr>
        <w:drawing>
          <wp:inline distT="0" distB="0" distL="0" distR="0">
            <wp:extent cx="112395" cy="112395"/>
            <wp:effectExtent l="0" t="0" r="190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3E1AE6">
        <w:rPr>
          <w:rFonts w:ascii="Times New Roman" w:hAnsi="Times New Roman"/>
          <w:sz w:val="24"/>
          <w:szCs w:val="24"/>
          <w:lang w:eastAsia="ru-RU"/>
        </w:rPr>
        <w:t xml:space="preserve"> (</w:t>
      </w:r>
      <w:proofErr w:type="spellStart"/>
      <w:proofErr w:type="gramStart"/>
      <w:r w:rsidRPr="003E1AE6">
        <w:rPr>
          <w:rFonts w:ascii="Times New Roman" w:hAnsi="Times New Roman"/>
          <w:sz w:val="24"/>
          <w:szCs w:val="24"/>
          <w:lang w:eastAsia="ru-RU"/>
        </w:rPr>
        <w:t>К</w:t>
      </w:r>
      <w:proofErr w:type="gramEnd"/>
      <w:r w:rsidRPr="003E1AE6">
        <w:rPr>
          <w:rFonts w:ascii="Times New Roman" w:hAnsi="Times New Roman"/>
          <w:sz w:val="24"/>
          <w:szCs w:val="24"/>
          <w:vertAlign w:val="subscript"/>
          <w:lang w:eastAsia="ru-RU"/>
        </w:rPr>
        <w:t>min</w:t>
      </w:r>
      <w:proofErr w:type="spellEnd"/>
      <w:r w:rsidRPr="003E1AE6">
        <w:rPr>
          <w:rFonts w:ascii="Times New Roman" w:hAnsi="Times New Roman"/>
          <w:sz w:val="24"/>
          <w:szCs w:val="24"/>
          <w:lang w:eastAsia="ru-RU"/>
        </w:rPr>
        <w:t xml:space="preserve"> / </w:t>
      </w:r>
      <w:proofErr w:type="spellStart"/>
      <w:r w:rsidRPr="003E1AE6">
        <w:rPr>
          <w:rFonts w:ascii="Times New Roman" w:hAnsi="Times New Roman"/>
          <w:sz w:val="24"/>
          <w:szCs w:val="24"/>
          <w:lang w:eastAsia="ru-RU"/>
        </w:rPr>
        <w:t>К</w:t>
      </w:r>
      <w:r w:rsidRPr="003E1AE6">
        <w:rPr>
          <w:rFonts w:ascii="Times New Roman" w:hAnsi="Times New Roman"/>
          <w:sz w:val="24"/>
          <w:szCs w:val="24"/>
          <w:vertAlign w:val="subscript"/>
          <w:lang w:eastAsia="ru-RU"/>
        </w:rPr>
        <w:t>i</w:t>
      </w:r>
      <w:proofErr w:type="spellEnd"/>
      <w:r w:rsidRPr="003E1AE6">
        <w:rPr>
          <w:rFonts w:ascii="Times New Roman" w:hAnsi="Times New Roman"/>
          <w:sz w:val="24"/>
          <w:szCs w:val="24"/>
          <w:lang w:eastAsia="ru-RU"/>
        </w:rPr>
        <w:t>),</w:t>
      </w:r>
    </w:p>
    <w:p w:rsidR="00D15ACF" w:rsidRPr="003E1AE6" w:rsidRDefault="00D15ACF" w:rsidP="00D15ACF">
      <w:pPr>
        <w:spacing w:after="0"/>
        <w:jc w:val="both"/>
        <w:rPr>
          <w:rFonts w:ascii="Times New Roman" w:hAnsi="Times New Roman"/>
          <w:sz w:val="24"/>
          <w:szCs w:val="24"/>
          <w:lang w:eastAsia="ru-RU"/>
        </w:rPr>
      </w:pPr>
      <w:r w:rsidRPr="003E1AE6">
        <w:rPr>
          <w:rFonts w:ascii="Times New Roman" w:hAnsi="Times New Roman"/>
          <w:sz w:val="24"/>
          <w:szCs w:val="24"/>
          <w:lang w:eastAsia="ru-RU"/>
        </w:rPr>
        <w:t xml:space="preserve">где </w:t>
      </w:r>
      <w:proofErr w:type="spellStart"/>
      <w:r w:rsidRPr="003E1AE6">
        <w:rPr>
          <w:rFonts w:ascii="Times New Roman" w:hAnsi="Times New Roman"/>
          <w:sz w:val="24"/>
          <w:szCs w:val="24"/>
          <w:lang w:eastAsia="ru-RU"/>
        </w:rPr>
        <w:t>У</w:t>
      </w:r>
      <w:r w:rsidRPr="003E1AE6">
        <w:rPr>
          <w:rFonts w:ascii="Times New Roman" w:hAnsi="Times New Roman"/>
          <w:sz w:val="24"/>
          <w:szCs w:val="24"/>
          <w:vertAlign w:val="subscript"/>
          <w:lang w:eastAsia="ru-RU"/>
        </w:rPr>
        <w:t>нск</w:t>
      </w:r>
      <w:proofErr w:type="spellEnd"/>
      <w:r w:rsidRPr="003E1AE6">
        <w:rPr>
          <w:rFonts w:ascii="Times New Roman" w:hAnsi="Times New Roman"/>
          <w:sz w:val="24"/>
          <w:szCs w:val="24"/>
          <w:lang w:eastAsia="ru-RU"/>
        </w:rPr>
        <w:t xml:space="preserve"> - удельный вес критерия оценки из </w:t>
      </w:r>
      <w:proofErr w:type="spellStart"/>
      <w:r w:rsidRPr="003E1AE6">
        <w:rPr>
          <w:rFonts w:ascii="Times New Roman" w:hAnsi="Times New Roman"/>
          <w:sz w:val="24"/>
          <w:szCs w:val="24"/>
          <w:lang w:eastAsia="ru-RU"/>
        </w:rPr>
        <w:t>нестоимостной</w:t>
      </w:r>
      <w:proofErr w:type="spellEnd"/>
      <w:r w:rsidRPr="003E1AE6">
        <w:rPr>
          <w:rFonts w:ascii="Times New Roman" w:hAnsi="Times New Roman"/>
          <w:sz w:val="24"/>
          <w:szCs w:val="24"/>
          <w:lang w:eastAsia="ru-RU"/>
        </w:rPr>
        <w:t xml:space="preserve"> группы;</w:t>
      </w:r>
    </w:p>
    <w:p w:rsidR="00D15ACF" w:rsidRPr="003E1AE6" w:rsidRDefault="00D15ACF" w:rsidP="00D15ACF">
      <w:pPr>
        <w:spacing w:after="0"/>
        <w:jc w:val="both"/>
        <w:rPr>
          <w:rFonts w:ascii="Times New Roman" w:hAnsi="Times New Roman"/>
          <w:sz w:val="24"/>
          <w:szCs w:val="24"/>
          <w:lang w:eastAsia="ru-RU"/>
        </w:rPr>
      </w:pPr>
      <w:proofErr w:type="spellStart"/>
      <w:proofErr w:type="gramStart"/>
      <w:r w:rsidRPr="003E1AE6">
        <w:rPr>
          <w:rFonts w:ascii="Times New Roman" w:hAnsi="Times New Roman"/>
          <w:sz w:val="24"/>
          <w:szCs w:val="24"/>
          <w:lang w:eastAsia="ru-RU"/>
        </w:rPr>
        <w:t>К</w:t>
      </w:r>
      <w:proofErr w:type="gramEnd"/>
      <w:r w:rsidRPr="003E1AE6">
        <w:rPr>
          <w:rFonts w:ascii="Times New Roman" w:hAnsi="Times New Roman"/>
          <w:sz w:val="24"/>
          <w:szCs w:val="24"/>
          <w:vertAlign w:val="subscript"/>
          <w:lang w:eastAsia="ru-RU"/>
        </w:rPr>
        <w:t>min</w:t>
      </w:r>
      <w:proofErr w:type="spellEnd"/>
      <w:r w:rsidRPr="003E1AE6">
        <w:rPr>
          <w:rFonts w:ascii="Times New Roman" w:hAnsi="Times New Roman"/>
          <w:sz w:val="24"/>
          <w:szCs w:val="24"/>
          <w:lang w:eastAsia="ru-RU"/>
        </w:rPr>
        <w:t xml:space="preserve"> - минимальное значение критерия оценки, определенное комиссией) на основании соответствующих сведений, содержащихся в предложениях участников, допущенных к оценке и сравнению предложений;</w:t>
      </w:r>
    </w:p>
    <w:p w:rsidR="00D15ACF" w:rsidRPr="003E1AE6" w:rsidRDefault="00D15ACF" w:rsidP="00D15ACF">
      <w:pPr>
        <w:spacing w:after="0"/>
        <w:jc w:val="both"/>
        <w:rPr>
          <w:rFonts w:ascii="Times New Roman" w:hAnsi="Times New Roman"/>
          <w:sz w:val="24"/>
          <w:szCs w:val="24"/>
          <w:lang w:eastAsia="ru-RU"/>
        </w:rPr>
      </w:pPr>
      <w:proofErr w:type="spellStart"/>
      <w:r w:rsidRPr="003E1AE6">
        <w:rPr>
          <w:rFonts w:ascii="Times New Roman" w:hAnsi="Times New Roman"/>
          <w:sz w:val="24"/>
          <w:szCs w:val="24"/>
          <w:lang w:eastAsia="ru-RU"/>
        </w:rPr>
        <w:t>К</w:t>
      </w:r>
      <w:proofErr w:type="gramStart"/>
      <w:r w:rsidRPr="003E1AE6">
        <w:rPr>
          <w:rFonts w:ascii="Times New Roman" w:hAnsi="Times New Roman"/>
          <w:sz w:val="24"/>
          <w:szCs w:val="24"/>
          <w:vertAlign w:val="subscript"/>
          <w:lang w:eastAsia="ru-RU"/>
        </w:rPr>
        <w:t>i</w:t>
      </w:r>
      <w:proofErr w:type="spellEnd"/>
      <w:proofErr w:type="gramEnd"/>
      <w:r w:rsidRPr="003E1AE6">
        <w:rPr>
          <w:rFonts w:ascii="Times New Roman" w:hAnsi="Times New Roman"/>
          <w:sz w:val="24"/>
          <w:szCs w:val="24"/>
          <w:lang w:eastAsia="ru-RU"/>
        </w:rPr>
        <w:t xml:space="preserve"> - значение критерия оценки, определенное комиссией на основании соответствующих сведений, содержащихся в предложении i-</w:t>
      </w:r>
      <w:proofErr w:type="spellStart"/>
      <w:r w:rsidRPr="003E1AE6">
        <w:rPr>
          <w:rFonts w:ascii="Times New Roman" w:hAnsi="Times New Roman"/>
          <w:sz w:val="24"/>
          <w:szCs w:val="24"/>
          <w:lang w:eastAsia="ru-RU"/>
        </w:rPr>
        <w:t>го</w:t>
      </w:r>
      <w:proofErr w:type="spellEnd"/>
      <w:r w:rsidRPr="003E1AE6">
        <w:rPr>
          <w:rFonts w:ascii="Times New Roman" w:hAnsi="Times New Roman"/>
          <w:sz w:val="24"/>
          <w:szCs w:val="24"/>
          <w:lang w:eastAsia="ru-RU"/>
        </w:rPr>
        <w:t xml:space="preserve"> участника.</w:t>
      </w:r>
    </w:p>
    <w:p w:rsidR="00D15ACF" w:rsidRPr="003E1AE6" w:rsidRDefault="00D15ACF" w:rsidP="00D15ACF">
      <w:pPr>
        <w:spacing w:after="0"/>
        <w:jc w:val="both"/>
        <w:rPr>
          <w:rFonts w:ascii="Times New Roman" w:hAnsi="Times New Roman"/>
          <w:b/>
          <w:sz w:val="24"/>
          <w:szCs w:val="24"/>
          <w:lang w:eastAsia="ru-RU"/>
        </w:rPr>
      </w:pPr>
    </w:p>
    <w:p w:rsidR="00D15ACF" w:rsidRPr="003E1AE6" w:rsidRDefault="00D15ACF" w:rsidP="00D15ACF">
      <w:pPr>
        <w:spacing w:after="0"/>
        <w:jc w:val="both"/>
        <w:rPr>
          <w:rFonts w:ascii="Times New Roman" w:hAnsi="Times New Roman"/>
          <w:sz w:val="24"/>
          <w:szCs w:val="24"/>
          <w:lang w:eastAsia="ru-RU"/>
        </w:rPr>
      </w:pPr>
      <w:r w:rsidRPr="003E1AE6">
        <w:rPr>
          <w:rFonts w:ascii="Times New Roman" w:hAnsi="Times New Roman"/>
          <w:b/>
          <w:sz w:val="24"/>
          <w:szCs w:val="24"/>
          <w:lang w:eastAsia="ru-RU"/>
        </w:rPr>
        <w:t>Итоговое количество баллов</w:t>
      </w:r>
      <w:r w:rsidRPr="003E1AE6">
        <w:rPr>
          <w:rFonts w:ascii="Times New Roman" w:hAnsi="Times New Roman"/>
          <w:sz w:val="24"/>
          <w:szCs w:val="24"/>
          <w:lang w:eastAsia="ru-RU"/>
        </w:rPr>
        <w:t>, присвоенных предложению i-</w:t>
      </w:r>
      <w:proofErr w:type="spellStart"/>
      <w:r w:rsidRPr="003E1AE6">
        <w:rPr>
          <w:rFonts w:ascii="Times New Roman" w:hAnsi="Times New Roman"/>
          <w:sz w:val="24"/>
          <w:szCs w:val="24"/>
          <w:lang w:eastAsia="ru-RU"/>
        </w:rPr>
        <w:t>го</w:t>
      </w:r>
      <w:proofErr w:type="spellEnd"/>
      <w:r w:rsidRPr="003E1AE6">
        <w:rPr>
          <w:rFonts w:ascii="Times New Roman" w:hAnsi="Times New Roman"/>
          <w:sz w:val="24"/>
          <w:szCs w:val="24"/>
          <w:lang w:eastAsia="ru-RU"/>
        </w:rPr>
        <w:t xml:space="preserve"> участника, определяется по формуле</w:t>
      </w:r>
    </w:p>
    <w:p w:rsidR="00D15ACF" w:rsidRPr="003E1AE6" w:rsidRDefault="00D15ACF" w:rsidP="00D15ACF">
      <w:pPr>
        <w:spacing w:after="0"/>
        <w:jc w:val="both"/>
        <w:rPr>
          <w:rFonts w:ascii="Times New Roman" w:hAnsi="Times New Roman"/>
          <w:sz w:val="24"/>
          <w:szCs w:val="24"/>
          <w:lang w:eastAsia="ru-RU"/>
        </w:rPr>
      </w:pPr>
      <w:proofErr w:type="spellStart"/>
      <w:r w:rsidRPr="003E1AE6">
        <w:rPr>
          <w:rFonts w:ascii="Times New Roman" w:hAnsi="Times New Roman"/>
          <w:sz w:val="24"/>
          <w:szCs w:val="24"/>
          <w:lang w:eastAsia="ru-RU"/>
        </w:rPr>
        <w:t>ИБ</w:t>
      </w:r>
      <w:proofErr w:type="gramStart"/>
      <w:r w:rsidRPr="003E1AE6">
        <w:rPr>
          <w:rFonts w:ascii="Times New Roman" w:hAnsi="Times New Roman"/>
          <w:sz w:val="24"/>
          <w:szCs w:val="24"/>
          <w:lang w:eastAsia="ru-RU"/>
        </w:rPr>
        <w:t>i</w:t>
      </w:r>
      <w:proofErr w:type="spellEnd"/>
      <w:proofErr w:type="gramEnd"/>
      <w:r w:rsidRPr="003E1AE6">
        <w:rPr>
          <w:rFonts w:ascii="Times New Roman" w:hAnsi="Times New Roman"/>
          <w:sz w:val="24"/>
          <w:szCs w:val="24"/>
          <w:lang w:eastAsia="ru-RU"/>
        </w:rPr>
        <w:t xml:space="preserve"> = (</w:t>
      </w:r>
      <w:proofErr w:type="spellStart"/>
      <w:r w:rsidRPr="003E1AE6">
        <w:rPr>
          <w:rFonts w:ascii="Times New Roman" w:hAnsi="Times New Roman"/>
          <w:sz w:val="24"/>
          <w:szCs w:val="24"/>
          <w:lang w:eastAsia="ru-RU"/>
        </w:rPr>
        <w:t>ИСi</w:t>
      </w:r>
      <w:proofErr w:type="spellEnd"/>
      <w:r w:rsidRPr="003E1AE6">
        <w:rPr>
          <w:rFonts w:ascii="Times New Roman" w:hAnsi="Times New Roman"/>
          <w:sz w:val="24"/>
          <w:szCs w:val="24"/>
          <w:lang w:eastAsia="ru-RU"/>
        </w:rPr>
        <w:t xml:space="preserve"> х Ус / 100) + (</w:t>
      </w:r>
      <w:proofErr w:type="spellStart"/>
      <w:r w:rsidRPr="003E1AE6">
        <w:rPr>
          <w:rFonts w:ascii="Times New Roman" w:hAnsi="Times New Roman"/>
          <w:sz w:val="24"/>
          <w:szCs w:val="24"/>
          <w:lang w:eastAsia="ru-RU"/>
        </w:rPr>
        <w:t>ИНi</w:t>
      </w:r>
      <w:proofErr w:type="spellEnd"/>
      <w:r w:rsidRPr="003E1AE6">
        <w:rPr>
          <w:rFonts w:ascii="Times New Roman" w:hAnsi="Times New Roman"/>
          <w:sz w:val="24"/>
          <w:szCs w:val="24"/>
          <w:lang w:eastAsia="ru-RU"/>
        </w:rPr>
        <w:t xml:space="preserve"> х </w:t>
      </w:r>
      <w:proofErr w:type="spellStart"/>
      <w:r w:rsidRPr="003E1AE6">
        <w:rPr>
          <w:rFonts w:ascii="Times New Roman" w:hAnsi="Times New Roman"/>
          <w:sz w:val="24"/>
          <w:szCs w:val="24"/>
          <w:lang w:eastAsia="ru-RU"/>
        </w:rPr>
        <w:t>Унс</w:t>
      </w:r>
      <w:proofErr w:type="spellEnd"/>
      <w:r w:rsidRPr="003E1AE6">
        <w:rPr>
          <w:rFonts w:ascii="Times New Roman" w:hAnsi="Times New Roman"/>
          <w:sz w:val="24"/>
          <w:szCs w:val="24"/>
          <w:lang w:eastAsia="ru-RU"/>
        </w:rPr>
        <w:t xml:space="preserve"> / 100),</w:t>
      </w:r>
    </w:p>
    <w:p w:rsidR="00D15ACF" w:rsidRPr="003E1AE6" w:rsidRDefault="00D15ACF" w:rsidP="00D15ACF">
      <w:pPr>
        <w:spacing w:after="0"/>
        <w:jc w:val="both"/>
        <w:rPr>
          <w:rFonts w:ascii="Times New Roman" w:hAnsi="Times New Roman"/>
          <w:sz w:val="24"/>
          <w:szCs w:val="24"/>
          <w:lang w:eastAsia="ru-RU"/>
        </w:rPr>
      </w:pPr>
      <w:r w:rsidRPr="003E1AE6">
        <w:rPr>
          <w:rFonts w:ascii="Times New Roman" w:hAnsi="Times New Roman"/>
          <w:sz w:val="24"/>
          <w:szCs w:val="24"/>
          <w:lang w:eastAsia="ru-RU"/>
        </w:rPr>
        <w:t xml:space="preserve">где </w:t>
      </w:r>
      <w:proofErr w:type="spellStart"/>
      <w:r w:rsidRPr="003E1AE6">
        <w:rPr>
          <w:rFonts w:ascii="Times New Roman" w:hAnsi="Times New Roman"/>
          <w:sz w:val="24"/>
          <w:szCs w:val="24"/>
          <w:lang w:eastAsia="ru-RU"/>
        </w:rPr>
        <w:t>ИБ</w:t>
      </w:r>
      <w:proofErr w:type="gramStart"/>
      <w:r w:rsidRPr="003E1AE6">
        <w:rPr>
          <w:rFonts w:ascii="Times New Roman" w:hAnsi="Times New Roman"/>
          <w:sz w:val="24"/>
          <w:szCs w:val="24"/>
          <w:lang w:eastAsia="ru-RU"/>
        </w:rPr>
        <w:t>i</w:t>
      </w:r>
      <w:proofErr w:type="spellEnd"/>
      <w:proofErr w:type="gramEnd"/>
      <w:r w:rsidRPr="003E1AE6">
        <w:rPr>
          <w:rFonts w:ascii="Times New Roman" w:hAnsi="Times New Roman"/>
          <w:sz w:val="24"/>
          <w:szCs w:val="24"/>
          <w:lang w:eastAsia="ru-RU"/>
        </w:rPr>
        <w:t xml:space="preserve"> - итоговое количество баллов, присвоенных предложению i-</w:t>
      </w:r>
      <w:proofErr w:type="spellStart"/>
      <w:r w:rsidRPr="003E1AE6">
        <w:rPr>
          <w:rFonts w:ascii="Times New Roman" w:hAnsi="Times New Roman"/>
          <w:sz w:val="24"/>
          <w:szCs w:val="24"/>
          <w:lang w:eastAsia="ru-RU"/>
        </w:rPr>
        <w:t>го</w:t>
      </w:r>
      <w:proofErr w:type="spellEnd"/>
      <w:r w:rsidRPr="003E1AE6">
        <w:rPr>
          <w:rFonts w:ascii="Times New Roman" w:hAnsi="Times New Roman"/>
          <w:sz w:val="24"/>
          <w:szCs w:val="24"/>
          <w:lang w:eastAsia="ru-RU"/>
        </w:rPr>
        <w:t xml:space="preserve"> участника;</w:t>
      </w:r>
    </w:p>
    <w:p w:rsidR="00D15ACF" w:rsidRPr="003E1AE6" w:rsidRDefault="00D15ACF" w:rsidP="00D15ACF">
      <w:pPr>
        <w:spacing w:after="0"/>
        <w:jc w:val="both"/>
        <w:rPr>
          <w:rFonts w:ascii="Times New Roman" w:hAnsi="Times New Roman"/>
          <w:sz w:val="24"/>
          <w:szCs w:val="24"/>
          <w:lang w:eastAsia="ru-RU"/>
        </w:rPr>
      </w:pPr>
      <w:proofErr w:type="spellStart"/>
      <w:r w:rsidRPr="003E1AE6">
        <w:rPr>
          <w:rFonts w:ascii="Times New Roman" w:hAnsi="Times New Roman"/>
          <w:sz w:val="24"/>
          <w:szCs w:val="24"/>
          <w:lang w:eastAsia="ru-RU"/>
        </w:rPr>
        <w:t>ИС</w:t>
      </w:r>
      <w:proofErr w:type="gramStart"/>
      <w:r w:rsidRPr="003E1AE6">
        <w:rPr>
          <w:rFonts w:ascii="Times New Roman" w:hAnsi="Times New Roman"/>
          <w:sz w:val="24"/>
          <w:szCs w:val="24"/>
          <w:lang w:eastAsia="ru-RU"/>
        </w:rPr>
        <w:t>i</w:t>
      </w:r>
      <w:proofErr w:type="spellEnd"/>
      <w:proofErr w:type="gramEnd"/>
      <w:r w:rsidRPr="003E1AE6">
        <w:rPr>
          <w:rFonts w:ascii="Times New Roman" w:hAnsi="Times New Roman"/>
          <w:sz w:val="24"/>
          <w:szCs w:val="24"/>
          <w:lang w:eastAsia="ru-RU"/>
        </w:rPr>
        <w:t xml:space="preserve"> - итоговое количество баллов, присвоенных предложению i-</w:t>
      </w:r>
      <w:proofErr w:type="spellStart"/>
      <w:r w:rsidRPr="003E1AE6">
        <w:rPr>
          <w:rFonts w:ascii="Times New Roman" w:hAnsi="Times New Roman"/>
          <w:sz w:val="24"/>
          <w:szCs w:val="24"/>
          <w:lang w:eastAsia="ru-RU"/>
        </w:rPr>
        <w:t>го</w:t>
      </w:r>
      <w:proofErr w:type="spellEnd"/>
      <w:r w:rsidRPr="003E1AE6">
        <w:rPr>
          <w:rFonts w:ascii="Times New Roman" w:hAnsi="Times New Roman"/>
          <w:sz w:val="24"/>
          <w:szCs w:val="24"/>
          <w:lang w:eastAsia="ru-RU"/>
        </w:rPr>
        <w:t xml:space="preserve"> участника в соответствии с критериями оценки из стоимостной группы;</w:t>
      </w:r>
    </w:p>
    <w:p w:rsidR="00D15ACF" w:rsidRPr="003E1AE6" w:rsidRDefault="00D15ACF" w:rsidP="00D15ACF">
      <w:pPr>
        <w:spacing w:after="0"/>
        <w:jc w:val="both"/>
        <w:rPr>
          <w:rFonts w:ascii="Times New Roman" w:hAnsi="Times New Roman"/>
          <w:sz w:val="24"/>
          <w:szCs w:val="24"/>
          <w:lang w:eastAsia="ru-RU"/>
        </w:rPr>
      </w:pPr>
      <w:r w:rsidRPr="003E1AE6">
        <w:rPr>
          <w:rFonts w:ascii="Times New Roman" w:hAnsi="Times New Roman"/>
          <w:sz w:val="24"/>
          <w:szCs w:val="24"/>
          <w:lang w:eastAsia="ru-RU"/>
        </w:rPr>
        <w:t>Ус - удельный вес стоимостной группы критериев оценки;</w:t>
      </w:r>
    </w:p>
    <w:p w:rsidR="00D15ACF" w:rsidRPr="003E1AE6" w:rsidRDefault="00D15ACF" w:rsidP="00D15ACF">
      <w:pPr>
        <w:spacing w:after="0"/>
        <w:jc w:val="both"/>
        <w:rPr>
          <w:rFonts w:ascii="Times New Roman" w:hAnsi="Times New Roman"/>
          <w:sz w:val="24"/>
          <w:szCs w:val="24"/>
          <w:lang w:eastAsia="ru-RU"/>
        </w:rPr>
      </w:pPr>
      <w:proofErr w:type="spellStart"/>
      <w:r w:rsidRPr="003E1AE6">
        <w:rPr>
          <w:rFonts w:ascii="Times New Roman" w:hAnsi="Times New Roman"/>
          <w:sz w:val="24"/>
          <w:szCs w:val="24"/>
          <w:lang w:eastAsia="ru-RU"/>
        </w:rPr>
        <w:t>ИН</w:t>
      </w:r>
      <w:proofErr w:type="gramStart"/>
      <w:r w:rsidRPr="003E1AE6">
        <w:rPr>
          <w:rFonts w:ascii="Times New Roman" w:hAnsi="Times New Roman"/>
          <w:sz w:val="24"/>
          <w:szCs w:val="24"/>
          <w:lang w:eastAsia="ru-RU"/>
        </w:rPr>
        <w:t>i</w:t>
      </w:r>
      <w:proofErr w:type="spellEnd"/>
      <w:proofErr w:type="gramEnd"/>
      <w:r w:rsidRPr="003E1AE6">
        <w:rPr>
          <w:rFonts w:ascii="Times New Roman" w:hAnsi="Times New Roman"/>
          <w:sz w:val="24"/>
          <w:szCs w:val="24"/>
          <w:lang w:eastAsia="ru-RU"/>
        </w:rPr>
        <w:t xml:space="preserve"> - итоговое количество баллов, присвоенных предложению i-</w:t>
      </w:r>
      <w:proofErr w:type="spellStart"/>
      <w:r w:rsidRPr="003E1AE6">
        <w:rPr>
          <w:rFonts w:ascii="Times New Roman" w:hAnsi="Times New Roman"/>
          <w:sz w:val="24"/>
          <w:szCs w:val="24"/>
          <w:lang w:eastAsia="ru-RU"/>
        </w:rPr>
        <w:t>го</w:t>
      </w:r>
      <w:proofErr w:type="spellEnd"/>
      <w:r w:rsidRPr="003E1AE6">
        <w:rPr>
          <w:rFonts w:ascii="Times New Roman" w:hAnsi="Times New Roman"/>
          <w:sz w:val="24"/>
          <w:szCs w:val="24"/>
          <w:lang w:eastAsia="ru-RU"/>
        </w:rPr>
        <w:t xml:space="preserve"> участника в соответствии с критериями оценки из </w:t>
      </w:r>
      <w:proofErr w:type="spellStart"/>
      <w:r w:rsidRPr="003E1AE6">
        <w:rPr>
          <w:rFonts w:ascii="Times New Roman" w:hAnsi="Times New Roman"/>
          <w:sz w:val="24"/>
          <w:szCs w:val="24"/>
          <w:lang w:eastAsia="ru-RU"/>
        </w:rPr>
        <w:t>нестоимостной</w:t>
      </w:r>
      <w:proofErr w:type="spellEnd"/>
      <w:r w:rsidRPr="003E1AE6">
        <w:rPr>
          <w:rFonts w:ascii="Times New Roman" w:hAnsi="Times New Roman"/>
          <w:sz w:val="24"/>
          <w:szCs w:val="24"/>
          <w:lang w:eastAsia="ru-RU"/>
        </w:rPr>
        <w:t xml:space="preserve"> группы;</w:t>
      </w:r>
    </w:p>
    <w:p w:rsidR="00D15ACF" w:rsidRPr="003E1AE6" w:rsidRDefault="00D15ACF" w:rsidP="00D15ACF">
      <w:pPr>
        <w:spacing w:after="0"/>
        <w:jc w:val="both"/>
        <w:rPr>
          <w:rFonts w:ascii="Times New Roman" w:hAnsi="Times New Roman"/>
          <w:sz w:val="24"/>
          <w:szCs w:val="24"/>
          <w:lang w:eastAsia="ru-RU"/>
        </w:rPr>
      </w:pPr>
      <w:proofErr w:type="spellStart"/>
      <w:r w:rsidRPr="003E1AE6">
        <w:rPr>
          <w:rFonts w:ascii="Times New Roman" w:hAnsi="Times New Roman"/>
          <w:sz w:val="24"/>
          <w:szCs w:val="24"/>
          <w:lang w:eastAsia="ru-RU"/>
        </w:rPr>
        <w:t>Унс</w:t>
      </w:r>
      <w:proofErr w:type="spellEnd"/>
      <w:r w:rsidRPr="003E1AE6">
        <w:rPr>
          <w:rFonts w:ascii="Times New Roman" w:hAnsi="Times New Roman"/>
          <w:sz w:val="24"/>
          <w:szCs w:val="24"/>
          <w:lang w:eastAsia="ru-RU"/>
        </w:rPr>
        <w:t xml:space="preserve"> - удельный вес </w:t>
      </w:r>
      <w:proofErr w:type="spellStart"/>
      <w:r w:rsidRPr="003E1AE6">
        <w:rPr>
          <w:rFonts w:ascii="Times New Roman" w:hAnsi="Times New Roman"/>
          <w:sz w:val="24"/>
          <w:szCs w:val="24"/>
          <w:lang w:eastAsia="ru-RU"/>
        </w:rPr>
        <w:t>нестоимостной</w:t>
      </w:r>
      <w:proofErr w:type="spellEnd"/>
      <w:r w:rsidRPr="003E1AE6">
        <w:rPr>
          <w:rFonts w:ascii="Times New Roman" w:hAnsi="Times New Roman"/>
          <w:sz w:val="24"/>
          <w:szCs w:val="24"/>
          <w:lang w:eastAsia="ru-RU"/>
        </w:rPr>
        <w:t xml:space="preserve"> группы критериев оценки;</w:t>
      </w:r>
    </w:p>
    <w:p w:rsidR="00D15ACF" w:rsidRPr="003E1AE6" w:rsidRDefault="00D15ACF" w:rsidP="00D15ACF">
      <w:pPr>
        <w:autoSpaceDE w:val="0"/>
        <w:autoSpaceDN w:val="0"/>
        <w:adjustRightInd w:val="0"/>
        <w:spacing w:after="0" w:line="216" w:lineRule="auto"/>
        <w:jc w:val="both"/>
        <w:rPr>
          <w:rFonts w:ascii="Times New Roman" w:hAnsi="Times New Roman"/>
          <w:sz w:val="24"/>
          <w:szCs w:val="24"/>
          <w:lang w:eastAsia="ru-RU"/>
        </w:rPr>
      </w:pPr>
    </w:p>
    <w:p w:rsidR="00D15ACF" w:rsidRPr="003E1AE6" w:rsidRDefault="00A114D0" w:rsidP="00D15ACF">
      <w:pPr>
        <w:tabs>
          <w:tab w:val="left" w:pos="851"/>
        </w:tabs>
        <w:spacing w:after="0" w:line="216" w:lineRule="auto"/>
        <w:jc w:val="both"/>
        <w:rPr>
          <w:rFonts w:ascii="Times New Roman" w:hAnsi="Times New Roman"/>
          <w:b/>
          <w:sz w:val="24"/>
          <w:szCs w:val="24"/>
        </w:rPr>
      </w:pPr>
      <w:r w:rsidRPr="003E1AE6">
        <w:rPr>
          <w:rFonts w:ascii="Times New Roman" w:hAnsi="Times New Roman"/>
          <w:b/>
          <w:sz w:val="24"/>
          <w:szCs w:val="24"/>
        </w:rPr>
        <w:t>16</w:t>
      </w:r>
      <w:r w:rsidR="00D15ACF" w:rsidRPr="003E1AE6">
        <w:rPr>
          <w:rFonts w:ascii="Times New Roman" w:hAnsi="Times New Roman"/>
          <w:b/>
          <w:sz w:val="24"/>
          <w:szCs w:val="24"/>
        </w:rPr>
        <w:t>. ДОГОВОР</w:t>
      </w:r>
    </w:p>
    <w:p w:rsidR="00D15ACF" w:rsidRPr="003E1AE6" w:rsidRDefault="00D15ACF" w:rsidP="00D15ACF">
      <w:pPr>
        <w:tabs>
          <w:tab w:val="left" w:pos="851"/>
        </w:tabs>
        <w:spacing w:after="0" w:line="216" w:lineRule="auto"/>
        <w:jc w:val="both"/>
        <w:rPr>
          <w:rFonts w:ascii="Times New Roman" w:hAnsi="Times New Roman"/>
          <w:sz w:val="24"/>
          <w:szCs w:val="24"/>
        </w:rPr>
      </w:pPr>
      <w:r w:rsidRPr="003E1AE6">
        <w:rPr>
          <w:rFonts w:ascii="Times New Roman" w:hAnsi="Times New Roman"/>
          <w:sz w:val="24"/>
          <w:szCs w:val="24"/>
        </w:rPr>
        <w:t xml:space="preserve">Договор с участником-победителем заключается на условиях, указанных в </w:t>
      </w:r>
      <w:r w:rsidR="00C06F91">
        <w:rPr>
          <w:rFonts w:ascii="Times New Roman" w:hAnsi="Times New Roman"/>
          <w:sz w:val="24"/>
          <w:szCs w:val="24"/>
        </w:rPr>
        <w:t xml:space="preserve">конкурсных </w:t>
      </w:r>
      <w:r w:rsidRPr="003E1AE6">
        <w:rPr>
          <w:rFonts w:ascii="Times New Roman" w:hAnsi="Times New Roman"/>
          <w:sz w:val="24"/>
          <w:szCs w:val="24"/>
        </w:rPr>
        <w:t>документах, предложении этого участника и протокола Оценки и сопоставления поступивших предложений.</w:t>
      </w:r>
    </w:p>
    <w:p w:rsidR="00D15ACF" w:rsidRPr="003E1AE6" w:rsidRDefault="00D15ACF" w:rsidP="00D15ACF">
      <w:pPr>
        <w:tabs>
          <w:tab w:val="left" w:pos="851"/>
        </w:tabs>
        <w:spacing w:after="0" w:line="216" w:lineRule="auto"/>
        <w:jc w:val="both"/>
        <w:rPr>
          <w:rFonts w:ascii="Times New Roman" w:hAnsi="Times New Roman"/>
          <w:sz w:val="24"/>
          <w:szCs w:val="24"/>
        </w:rPr>
      </w:pPr>
      <w:r w:rsidRPr="003E1AE6">
        <w:rPr>
          <w:rFonts w:ascii="Times New Roman" w:hAnsi="Times New Roman"/>
          <w:sz w:val="24"/>
          <w:szCs w:val="24"/>
        </w:rPr>
        <w:lastRenderedPageBreak/>
        <w:t>Не допускается изменение условий договора, за исключением случаев, установленных законодательством.</w:t>
      </w:r>
    </w:p>
    <w:p w:rsidR="00D50B35" w:rsidRDefault="00D50B35" w:rsidP="009F133F">
      <w:pPr>
        <w:spacing w:after="0" w:line="276" w:lineRule="auto"/>
        <w:rPr>
          <w:rFonts w:ascii="Times New Roman" w:hAnsi="Times New Roman"/>
          <w:sz w:val="24"/>
          <w:szCs w:val="24"/>
        </w:rPr>
      </w:pPr>
    </w:p>
    <w:p w:rsidR="00C06F91" w:rsidRDefault="00C06F91" w:rsidP="009F133F">
      <w:pPr>
        <w:spacing w:after="0" w:line="276" w:lineRule="auto"/>
        <w:rPr>
          <w:rFonts w:ascii="Times New Roman" w:hAnsi="Times New Roman"/>
          <w:sz w:val="24"/>
          <w:szCs w:val="24"/>
        </w:rPr>
      </w:pPr>
      <w:r>
        <w:rPr>
          <w:rFonts w:ascii="Times New Roman" w:hAnsi="Times New Roman"/>
          <w:sz w:val="24"/>
          <w:szCs w:val="24"/>
        </w:rPr>
        <w:t xml:space="preserve">Приложение: </w:t>
      </w:r>
    </w:p>
    <w:p w:rsidR="00C06F91" w:rsidRDefault="00C06F91" w:rsidP="009F133F">
      <w:pPr>
        <w:spacing w:after="0" w:line="276" w:lineRule="auto"/>
        <w:rPr>
          <w:rFonts w:ascii="Times New Roman" w:hAnsi="Times New Roman"/>
          <w:sz w:val="24"/>
          <w:szCs w:val="24"/>
        </w:rPr>
      </w:pPr>
      <w:r>
        <w:rPr>
          <w:rFonts w:ascii="Times New Roman" w:hAnsi="Times New Roman"/>
          <w:sz w:val="24"/>
          <w:szCs w:val="24"/>
        </w:rPr>
        <w:t>Приглашение к участию в открытом конкурсе.</w:t>
      </w:r>
    </w:p>
    <w:p w:rsidR="00C06F91" w:rsidRDefault="00C06F91" w:rsidP="009F133F">
      <w:pPr>
        <w:spacing w:after="0" w:line="276" w:lineRule="auto"/>
        <w:rPr>
          <w:rFonts w:ascii="Times New Roman" w:hAnsi="Times New Roman"/>
          <w:sz w:val="24"/>
          <w:szCs w:val="24"/>
        </w:rPr>
      </w:pPr>
      <w:r>
        <w:rPr>
          <w:rFonts w:ascii="Times New Roman" w:hAnsi="Times New Roman"/>
          <w:sz w:val="24"/>
          <w:szCs w:val="24"/>
        </w:rPr>
        <w:t>Форма предложения на участие в открытом конкурсе.</w:t>
      </w:r>
    </w:p>
    <w:p w:rsidR="00C06F91" w:rsidRDefault="00C06F91" w:rsidP="009F133F">
      <w:pPr>
        <w:spacing w:after="0" w:line="276" w:lineRule="auto"/>
        <w:rPr>
          <w:rFonts w:ascii="Times New Roman" w:hAnsi="Times New Roman"/>
          <w:sz w:val="24"/>
          <w:szCs w:val="24"/>
        </w:rPr>
      </w:pPr>
      <w:r>
        <w:rPr>
          <w:rFonts w:ascii="Times New Roman" w:hAnsi="Times New Roman"/>
          <w:sz w:val="24"/>
          <w:szCs w:val="24"/>
        </w:rPr>
        <w:t>Проект договора.</w:t>
      </w:r>
    </w:p>
    <w:p w:rsidR="00C06F91" w:rsidRDefault="00C06F91" w:rsidP="009F133F">
      <w:pPr>
        <w:spacing w:after="0" w:line="276" w:lineRule="auto"/>
        <w:rPr>
          <w:rFonts w:ascii="Times New Roman" w:hAnsi="Times New Roman"/>
          <w:sz w:val="24"/>
          <w:szCs w:val="24"/>
        </w:rPr>
      </w:pPr>
      <w:r>
        <w:rPr>
          <w:rFonts w:ascii="Times New Roman" w:hAnsi="Times New Roman"/>
          <w:sz w:val="24"/>
          <w:szCs w:val="24"/>
        </w:rPr>
        <w:t>Техническое задание.</w:t>
      </w:r>
    </w:p>
    <w:p w:rsidR="00C06F91" w:rsidRDefault="00C06F91" w:rsidP="009F133F">
      <w:pPr>
        <w:spacing w:after="0" w:line="276" w:lineRule="auto"/>
        <w:rPr>
          <w:rFonts w:ascii="Times New Roman" w:hAnsi="Times New Roman"/>
          <w:sz w:val="24"/>
          <w:szCs w:val="24"/>
        </w:rPr>
      </w:pPr>
      <w:r>
        <w:rPr>
          <w:rFonts w:ascii="Times New Roman" w:hAnsi="Times New Roman"/>
          <w:sz w:val="24"/>
          <w:szCs w:val="24"/>
        </w:rPr>
        <w:t>Дефектный акт.</w:t>
      </w:r>
    </w:p>
    <w:p w:rsidR="00C06F91" w:rsidRDefault="00C06F91" w:rsidP="009F133F">
      <w:pPr>
        <w:spacing w:after="0" w:line="276" w:lineRule="auto"/>
        <w:rPr>
          <w:rFonts w:ascii="Times New Roman" w:hAnsi="Times New Roman"/>
          <w:sz w:val="24"/>
          <w:szCs w:val="24"/>
        </w:rPr>
      </w:pPr>
    </w:p>
    <w:p w:rsidR="00C06F91" w:rsidRDefault="00C06F91" w:rsidP="009F133F">
      <w:pPr>
        <w:spacing w:after="0" w:line="276" w:lineRule="auto"/>
        <w:rPr>
          <w:rFonts w:ascii="Times New Roman" w:hAnsi="Times New Roman"/>
          <w:sz w:val="24"/>
          <w:szCs w:val="24"/>
        </w:rPr>
      </w:pPr>
    </w:p>
    <w:p w:rsidR="00C06F91" w:rsidRDefault="00C06F91" w:rsidP="009F133F">
      <w:pPr>
        <w:spacing w:after="0" w:line="276" w:lineRule="auto"/>
        <w:rPr>
          <w:rFonts w:ascii="Times New Roman" w:hAnsi="Times New Roman"/>
          <w:sz w:val="24"/>
          <w:szCs w:val="24"/>
        </w:rPr>
      </w:pPr>
    </w:p>
    <w:p w:rsidR="00D50B35" w:rsidRDefault="00B03DC4" w:rsidP="00C06F91">
      <w:pPr>
        <w:spacing w:after="120" w:line="276" w:lineRule="auto"/>
        <w:rPr>
          <w:rFonts w:ascii="Times New Roman" w:hAnsi="Times New Roman"/>
          <w:sz w:val="24"/>
          <w:szCs w:val="24"/>
        </w:rPr>
      </w:pPr>
      <w:r>
        <w:rPr>
          <w:rFonts w:ascii="Times New Roman" w:hAnsi="Times New Roman"/>
          <w:sz w:val="24"/>
          <w:szCs w:val="24"/>
        </w:rPr>
        <w:t xml:space="preserve">Главный инженер                                                                                                           С.А. </w:t>
      </w:r>
      <w:proofErr w:type="spellStart"/>
      <w:r>
        <w:rPr>
          <w:rFonts w:ascii="Times New Roman" w:hAnsi="Times New Roman"/>
          <w:sz w:val="24"/>
          <w:szCs w:val="24"/>
        </w:rPr>
        <w:t>Сагоян</w:t>
      </w:r>
      <w:proofErr w:type="spellEnd"/>
    </w:p>
    <w:p w:rsidR="008A1CAC" w:rsidRDefault="00B03DC4" w:rsidP="00C06F91">
      <w:pPr>
        <w:spacing w:after="120" w:line="276" w:lineRule="auto"/>
        <w:rPr>
          <w:rFonts w:ascii="Times New Roman" w:hAnsi="Times New Roman"/>
          <w:sz w:val="24"/>
          <w:szCs w:val="24"/>
        </w:rPr>
      </w:pPr>
      <w:r>
        <w:rPr>
          <w:rFonts w:ascii="Times New Roman" w:hAnsi="Times New Roman"/>
          <w:sz w:val="24"/>
          <w:szCs w:val="24"/>
        </w:rPr>
        <w:t>Инженер-строитель                                                                                                      Е.С. Исакова</w:t>
      </w:r>
    </w:p>
    <w:p w:rsidR="00B03DC4" w:rsidRDefault="00B03DC4" w:rsidP="00C06F91">
      <w:pPr>
        <w:spacing w:after="120" w:line="276" w:lineRule="auto"/>
        <w:rPr>
          <w:rFonts w:ascii="Times New Roman" w:hAnsi="Times New Roman"/>
          <w:sz w:val="24"/>
          <w:szCs w:val="24"/>
        </w:rPr>
      </w:pPr>
      <w:r>
        <w:rPr>
          <w:rFonts w:ascii="Times New Roman" w:hAnsi="Times New Roman"/>
          <w:sz w:val="24"/>
          <w:szCs w:val="24"/>
        </w:rPr>
        <w:t>Секретарь комиссии                                                                                                        П.О. Бойко</w:t>
      </w:r>
    </w:p>
    <w:p w:rsidR="00931C5D" w:rsidRDefault="00931C5D" w:rsidP="009F133F">
      <w:pPr>
        <w:spacing w:after="0" w:line="276" w:lineRule="auto"/>
        <w:rPr>
          <w:rFonts w:ascii="Times New Roman" w:hAnsi="Times New Roman"/>
          <w:sz w:val="24"/>
          <w:szCs w:val="24"/>
        </w:rPr>
      </w:pPr>
    </w:p>
    <w:p w:rsidR="00C06F91" w:rsidRDefault="00C06F91" w:rsidP="00741FEA">
      <w:pPr>
        <w:spacing w:after="0" w:line="276" w:lineRule="auto"/>
        <w:ind w:firstLine="6237"/>
        <w:jc w:val="both"/>
        <w:rPr>
          <w:rFonts w:ascii="Times New Roman" w:hAnsi="Times New Roman"/>
          <w:sz w:val="24"/>
          <w:szCs w:val="24"/>
          <w:u w:val="single"/>
        </w:rPr>
      </w:pPr>
    </w:p>
    <w:p w:rsidR="00C06F91" w:rsidRDefault="00C06F91" w:rsidP="00741FEA">
      <w:pPr>
        <w:spacing w:after="0" w:line="276" w:lineRule="auto"/>
        <w:ind w:firstLine="6237"/>
        <w:jc w:val="both"/>
        <w:rPr>
          <w:rFonts w:ascii="Times New Roman" w:hAnsi="Times New Roman"/>
          <w:sz w:val="24"/>
          <w:szCs w:val="24"/>
          <w:u w:val="single"/>
        </w:rPr>
      </w:pPr>
    </w:p>
    <w:p w:rsidR="00C06F91" w:rsidRDefault="00C06F91" w:rsidP="00741FEA">
      <w:pPr>
        <w:spacing w:after="0" w:line="276" w:lineRule="auto"/>
        <w:ind w:firstLine="6237"/>
        <w:jc w:val="both"/>
        <w:rPr>
          <w:rFonts w:ascii="Times New Roman" w:hAnsi="Times New Roman"/>
          <w:sz w:val="24"/>
          <w:szCs w:val="24"/>
          <w:u w:val="single"/>
        </w:rPr>
      </w:pPr>
    </w:p>
    <w:p w:rsidR="00C06F91" w:rsidRDefault="00C06F91" w:rsidP="00741FEA">
      <w:pPr>
        <w:spacing w:after="0" w:line="276" w:lineRule="auto"/>
        <w:ind w:firstLine="6237"/>
        <w:jc w:val="both"/>
        <w:rPr>
          <w:rFonts w:ascii="Times New Roman" w:hAnsi="Times New Roman"/>
          <w:sz w:val="24"/>
          <w:szCs w:val="24"/>
          <w:u w:val="single"/>
        </w:rPr>
      </w:pPr>
    </w:p>
    <w:p w:rsidR="00C06F91" w:rsidRDefault="00C06F91" w:rsidP="00741FEA">
      <w:pPr>
        <w:spacing w:after="0" w:line="276" w:lineRule="auto"/>
        <w:ind w:firstLine="6237"/>
        <w:jc w:val="both"/>
        <w:rPr>
          <w:rFonts w:ascii="Times New Roman" w:hAnsi="Times New Roman"/>
          <w:sz w:val="24"/>
          <w:szCs w:val="24"/>
          <w:u w:val="single"/>
        </w:rPr>
      </w:pPr>
    </w:p>
    <w:p w:rsidR="00C06F91" w:rsidRDefault="00C06F91" w:rsidP="00741FEA">
      <w:pPr>
        <w:spacing w:after="0" w:line="276" w:lineRule="auto"/>
        <w:ind w:firstLine="6237"/>
        <w:jc w:val="both"/>
        <w:rPr>
          <w:rFonts w:ascii="Times New Roman" w:hAnsi="Times New Roman"/>
          <w:sz w:val="24"/>
          <w:szCs w:val="24"/>
          <w:u w:val="single"/>
        </w:rPr>
      </w:pPr>
    </w:p>
    <w:p w:rsidR="00C06F91" w:rsidRDefault="00C06F91" w:rsidP="00741FEA">
      <w:pPr>
        <w:spacing w:after="0" w:line="276" w:lineRule="auto"/>
        <w:ind w:firstLine="6237"/>
        <w:jc w:val="both"/>
        <w:rPr>
          <w:rFonts w:ascii="Times New Roman" w:hAnsi="Times New Roman"/>
          <w:sz w:val="24"/>
          <w:szCs w:val="24"/>
          <w:u w:val="single"/>
        </w:rPr>
      </w:pPr>
    </w:p>
    <w:p w:rsidR="00C06F91" w:rsidRDefault="00C06F91" w:rsidP="00741FEA">
      <w:pPr>
        <w:spacing w:after="0" w:line="276" w:lineRule="auto"/>
        <w:ind w:firstLine="6237"/>
        <w:jc w:val="both"/>
        <w:rPr>
          <w:rFonts w:ascii="Times New Roman" w:hAnsi="Times New Roman"/>
          <w:sz w:val="24"/>
          <w:szCs w:val="24"/>
          <w:u w:val="single"/>
        </w:rPr>
      </w:pPr>
    </w:p>
    <w:p w:rsidR="00C06F91" w:rsidRDefault="00C06F91" w:rsidP="00741FEA">
      <w:pPr>
        <w:spacing w:after="0" w:line="276" w:lineRule="auto"/>
        <w:ind w:firstLine="6237"/>
        <w:jc w:val="both"/>
        <w:rPr>
          <w:rFonts w:ascii="Times New Roman" w:hAnsi="Times New Roman"/>
          <w:sz w:val="24"/>
          <w:szCs w:val="24"/>
          <w:u w:val="single"/>
        </w:rPr>
      </w:pPr>
    </w:p>
    <w:p w:rsidR="00C06F91" w:rsidRDefault="00C06F91" w:rsidP="00741FEA">
      <w:pPr>
        <w:spacing w:after="0" w:line="276" w:lineRule="auto"/>
        <w:ind w:firstLine="6237"/>
        <w:jc w:val="both"/>
        <w:rPr>
          <w:rFonts w:ascii="Times New Roman" w:hAnsi="Times New Roman"/>
          <w:sz w:val="24"/>
          <w:szCs w:val="24"/>
          <w:u w:val="single"/>
        </w:rPr>
      </w:pPr>
    </w:p>
    <w:p w:rsidR="00C06F91" w:rsidRDefault="00C06F91" w:rsidP="00741FEA">
      <w:pPr>
        <w:spacing w:after="0" w:line="276" w:lineRule="auto"/>
        <w:ind w:firstLine="6237"/>
        <w:jc w:val="both"/>
        <w:rPr>
          <w:rFonts w:ascii="Times New Roman" w:hAnsi="Times New Roman"/>
          <w:sz w:val="24"/>
          <w:szCs w:val="24"/>
          <w:u w:val="single"/>
        </w:rPr>
      </w:pPr>
    </w:p>
    <w:p w:rsidR="00C06F91" w:rsidRDefault="00C06F91" w:rsidP="00741FEA">
      <w:pPr>
        <w:spacing w:after="0" w:line="276" w:lineRule="auto"/>
        <w:ind w:firstLine="6237"/>
        <w:jc w:val="both"/>
        <w:rPr>
          <w:rFonts w:ascii="Times New Roman" w:hAnsi="Times New Roman"/>
          <w:sz w:val="24"/>
          <w:szCs w:val="24"/>
          <w:u w:val="single"/>
        </w:rPr>
      </w:pPr>
    </w:p>
    <w:p w:rsidR="00C06F91" w:rsidRDefault="00C06F91" w:rsidP="00741FEA">
      <w:pPr>
        <w:spacing w:after="0" w:line="276" w:lineRule="auto"/>
        <w:ind w:firstLine="6237"/>
        <w:jc w:val="both"/>
        <w:rPr>
          <w:rFonts w:ascii="Times New Roman" w:hAnsi="Times New Roman"/>
          <w:sz w:val="24"/>
          <w:szCs w:val="24"/>
          <w:u w:val="single"/>
        </w:rPr>
      </w:pPr>
    </w:p>
    <w:p w:rsidR="00C06F91" w:rsidRDefault="00C06F91" w:rsidP="00741FEA">
      <w:pPr>
        <w:spacing w:after="0" w:line="276" w:lineRule="auto"/>
        <w:ind w:firstLine="6237"/>
        <w:jc w:val="both"/>
        <w:rPr>
          <w:rFonts w:ascii="Times New Roman" w:hAnsi="Times New Roman"/>
          <w:sz w:val="24"/>
          <w:szCs w:val="24"/>
          <w:u w:val="single"/>
        </w:rPr>
      </w:pPr>
    </w:p>
    <w:p w:rsidR="00C06F91" w:rsidRDefault="00C06F91" w:rsidP="00741FEA">
      <w:pPr>
        <w:spacing w:after="0" w:line="276" w:lineRule="auto"/>
        <w:ind w:firstLine="6237"/>
        <w:jc w:val="both"/>
        <w:rPr>
          <w:rFonts w:ascii="Times New Roman" w:hAnsi="Times New Roman"/>
          <w:sz w:val="24"/>
          <w:szCs w:val="24"/>
          <w:u w:val="single"/>
        </w:rPr>
      </w:pPr>
    </w:p>
    <w:p w:rsidR="00C06F91" w:rsidRDefault="00C06F91" w:rsidP="00741FEA">
      <w:pPr>
        <w:spacing w:after="0" w:line="276" w:lineRule="auto"/>
        <w:ind w:firstLine="6237"/>
        <w:jc w:val="both"/>
        <w:rPr>
          <w:rFonts w:ascii="Times New Roman" w:hAnsi="Times New Roman"/>
          <w:sz w:val="24"/>
          <w:szCs w:val="24"/>
          <w:u w:val="single"/>
        </w:rPr>
      </w:pPr>
    </w:p>
    <w:p w:rsidR="00C06F91" w:rsidRDefault="00C06F91" w:rsidP="00741FEA">
      <w:pPr>
        <w:spacing w:after="0" w:line="276" w:lineRule="auto"/>
        <w:ind w:firstLine="6237"/>
        <w:jc w:val="both"/>
        <w:rPr>
          <w:rFonts w:ascii="Times New Roman" w:hAnsi="Times New Roman"/>
          <w:sz w:val="24"/>
          <w:szCs w:val="24"/>
          <w:u w:val="single"/>
        </w:rPr>
      </w:pPr>
    </w:p>
    <w:p w:rsidR="00C06F91" w:rsidRDefault="00C06F91" w:rsidP="00741FEA">
      <w:pPr>
        <w:spacing w:after="0" w:line="276" w:lineRule="auto"/>
        <w:ind w:firstLine="6237"/>
        <w:jc w:val="both"/>
        <w:rPr>
          <w:rFonts w:ascii="Times New Roman" w:hAnsi="Times New Roman"/>
          <w:sz w:val="24"/>
          <w:szCs w:val="24"/>
          <w:u w:val="single"/>
        </w:rPr>
      </w:pPr>
    </w:p>
    <w:p w:rsidR="00C06F91" w:rsidRDefault="00C06F91" w:rsidP="00741FEA">
      <w:pPr>
        <w:spacing w:after="0" w:line="276" w:lineRule="auto"/>
        <w:ind w:firstLine="6237"/>
        <w:jc w:val="both"/>
        <w:rPr>
          <w:rFonts w:ascii="Times New Roman" w:hAnsi="Times New Roman"/>
          <w:sz w:val="24"/>
          <w:szCs w:val="24"/>
          <w:u w:val="single"/>
        </w:rPr>
      </w:pPr>
    </w:p>
    <w:p w:rsidR="00C06F91" w:rsidRDefault="00C06F91" w:rsidP="00741FEA">
      <w:pPr>
        <w:spacing w:after="0" w:line="276" w:lineRule="auto"/>
        <w:ind w:firstLine="6237"/>
        <w:jc w:val="both"/>
        <w:rPr>
          <w:rFonts w:ascii="Times New Roman" w:hAnsi="Times New Roman"/>
          <w:sz w:val="24"/>
          <w:szCs w:val="24"/>
          <w:u w:val="single"/>
        </w:rPr>
      </w:pPr>
    </w:p>
    <w:p w:rsidR="00C06F91" w:rsidRDefault="00C06F91" w:rsidP="00741FEA">
      <w:pPr>
        <w:spacing w:after="0" w:line="276" w:lineRule="auto"/>
        <w:ind w:firstLine="6237"/>
        <w:jc w:val="both"/>
        <w:rPr>
          <w:rFonts w:ascii="Times New Roman" w:hAnsi="Times New Roman"/>
          <w:sz w:val="24"/>
          <w:szCs w:val="24"/>
          <w:u w:val="single"/>
        </w:rPr>
      </w:pPr>
    </w:p>
    <w:p w:rsidR="00C06F91" w:rsidRDefault="00C06F91" w:rsidP="00741FEA">
      <w:pPr>
        <w:spacing w:after="0" w:line="276" w:lineRule="auto"/>
        <w:ind w:firstLine="6237"/>
        <w:jc w:val="both"/>
        <w:rPr>
          <w:rFonts w:ascii="Times New Roman" w:hAnsi="Times New Roman"/>
          <w:sz w:val="24"/>
          <w:szCs w:val="24"/>
          <w:u w:val="single"/>
        </w:rPr>
      </w:pPr>
    </w:p>
    <w:p w:rsidR="00C06F91" w:rsidRDefault="00C06F91" w:rsidP="00741FEA">
      <w:pPr>
        <w:spacing w:after="0" w:line="276" w:lineRule="auto"/>
        <w:ind w:firstLine="6237"/>
        <w:jc w:val="both"/>
        <w:rPr>
          <w:rFonts w:ascii="Times New Roman" w:hAnsi="Times New Roman"/>
          <w:sz w:val="24"/>
          <w:szCs w:val="24"/>
          <w:u w:val="single"/>
        </w:rPr>
      </w:pPr>
    </w:p>
    <w:p w:rsidR="00C06F91" w:rsidRDefault="00C06F91" w:rsidP="00741FEA">
      <w:pPr>
        <w:spacing w:after="0" w:line="276" w:lineRule="auto"/>
        <w:ind w:firstLine="6237"/>
        <w:jc w:val="both"/>
        <w:rPr>
          <w:rFonts w:ascii="Times New Roman" w:hAnsi="Times New Roman"/>
          <w:sz w:val="24"/>
          <w:szCs w:val="24"/>
          <w:u w:val="single"/>
        </w:rPr>
      </w:pPr>
    </w:p>
    <w:p w:rsidR="00C06F91" w:rsidRDefault="00C06F91" w:rsidP="00741FEA">
      <w:pPr>
        <w:spacing w:after="0" w:line="276" w:lineRule="auto"/>
        <w:ind w:firstLine="6237"/>
        <w:jc w:val="both"/>
        <w:rPr>
          <w:rFonts w:ascii="Times New Roman" w:hAnsi="Times New Roman"/>
          <w:sz w:val="24"/>
          <w:szCs w:val="24"/>
          <w:u w:val="single"/>
        </w:rPr>
      </w:pPr>
    </w:p>
    <w:p w:rsidR="00C06F91" w:rsidRDefault="00C06F91" w:rsidP="00741FEA">
      <w:pPr>
        <w:spacing w:after="0" w:line="276" w:lineRule="auto"/>
        <w:ind w:firstLine="6237"/>
        <w:jc w:val="both"/>
        <w:rPr>
          <w:rFonts w:ascii="Times New Roman" w:hAnsi="Times New Roman"/>
          <w:sz w:val="24"/>
          <w:szCs w:val="24"/>
          <w:u w:val="single"/>
        </w:rPr>
      </w:pPr>
    </w:p>
    <w:p w:rsidR="00C06F91" w:rsidRDefault="00C06F91" w:rsidP="00741FEA">
      <w:pPr>
        <w:spacing w:after="0" w:line="276" w:lineRule="auto"/>
        <w:ind w:firstLine="6237"/>
        <w:jc w:val="both"/>
        <w:rPr>
          <w:rFonts w:ascii="Times New Roman" w:hAnsi="Times New Roman"/>
          <w:sz w:val="24"/>
          <w:szCs w:val="24"/>
          <w:u w:val="single"/>
        </w:rPr>
      </w:pPr>
    </w:p>
    <w:p w:rsidR="00C06F91" w:rsidRDefault="00C06F91" w:rsidP="00741FEA">
      <w:pPr>
        <w:spacing w:after="0" w:line="276" w:lineRule="auto"/>
        <w:ind w:firstLine="6237"/>
        <w:jc w:val="both"/>
        <w:rPr>
          <w:rFonts w:ascii="Times New Roman" w:hAnsi="Times New Roman"/>
          <w:sz w:val="24"/>
          <w:szCs w:val="24"/>
          <w:u w:val="single"/>
        </w:rPr>
      </w:pPr>
    </w:p>
    <w:p w:rsidR="00C06F91" w:rsidRDefault="00C06F91" w:rsidP="00741FEA">
      <w:pPr>
        <w:spacing w:after="0" w:line="276" w:lineRule="auto"/>
        <w:ind w:firstLine="6237"/>
        <w:jc w:val="both"/>
        <w:rPr>
          <w:rFonts w:ascii="Times New Roman" w:hAnsi="Times New Roman"/>
          <w:sz w:val="24"/>
          <w:szCs w:val="24"/>
          <w:u w:val="single"/>
        </w:rPr>
      </w:pPr>
    </w:p>
    <w:p w:rsidR="00C06F91" w:rsidRDefault="00C06F91" w:rsidP="00741FEA">
      <w:pPr>
        <w:spacing w:after="0" w:line="276" w:lineRule="auto"/>
        <w:ind w:firstLine="6237"/>
        <w:jc w:val="both"/>
        <w:rPr>
          <w:rFonts w:ascii="Times New Roman" w:hAnsi="Times New Roman"/>
          <w:sz w:val="24"/>
          <w:szCs w:val="24"/>
          <w:u w:val="single"/>
        </w:rPr>
      </w:pPr>
      <w:bookmarkStart w:id="0" w:name="_GoBack"/>
      <w:bookmarkEnd w:id="0"/>
    </w:p>
    <w:p w:rsidR="00C06F91" w:rsidRDefault="00C06F91" w:rsidP="00741FEA">
      <w:pPr>
        <w:spacing w:after="0" w:line="276" w:lineRule="auto"/>
        <w:ind w:firstLine="6237"/>
        <w:jc w:val="both"/>
        <w:rPr>
          <w:rFonts w:ascii="Times New Roman" w:hAnsi="Times New Roman"/>
          <w:sz w:val="24"/>
          <w:szCs w:val="24"/>
          <w:u w:val="single"/>
        </w:rPr>
      </w:pPr>
    </w:p>
    <w:p w:rsidR="00741FEA" w:rsidRDefault="00741FEA" w:rsidP="00741FEA">
      <w:pPr>
        <w:spacing w:after="0" w:line="276" w:lineRule="auto"/>
        <w:ind w:firstLine="6237"/>
        <w:jc w:val="both"/>
        <w:rPr>
          <w:rFonts w:ascii="Times New Roman" w:hAnsi="Times New Roman"/>
          <w:sz w:val="24"/>
          <w:szCs w:val="24"/>
          <w:u w:val="single"/>
        </w:rPr>
      </w:pPr>
      <w:r w:rsidRPr="00452135">
        <w:rPr>
          <w:rFonts w:ascii="Times New Roman" w:hAnsi="Times New Roman"/>
          <w:sz w:val="24"/>
          <w:szCs w:val="24"/>
          <w:u w:val="single"/>
        </w:rPr>
        <w:lastRenderedPageBreak/>
        <w:t>На бланке участника закупки</w:t>
      </w:r>
    </w:p>
    <w:p w:rsidR="00741FEA" w:rsidRPr="00452135" w:rsidRDefault="00741FEA" w:rsidP="00741FEA">
      <w:pPr>
        <w:spacing w:after="0" w:line="276" w:lineRule="auto"/>
        <w:ind w:firstLine="6237"/>
        <w:jc w:val="both"/>
        <w:rPr>
          <w:rFonts w:ascii="Times New Roman" w:hAnsi="Times New Roman"/>
          <w:sz w:val="24"/>
          <w:szCs w:val="24"/>
          <w:u w:val="single"/>
        </w:rPr>
      </w:pPr>
    </w:p>
    <w:p w:rsidR="00741FEA" w:rsidRDefault="00741FEA" w:rsidP="00741FEA">
      <w:pPr>
        <w:spacing w:after="0" w:line="276" w:lineRule="auto"/>
        <w:ind w:firstLine="6237"/>
        <w:jc w:val="both"/>
        <w:rPr>
          <w:rFonts w:ascii="Times New Roman" w:hAnsi="Times New Roman"/>
          <w:sz w:val="24"/>
          <w:szCs w:val="24"/>
        </w:rPr>
      </w:pPr>
    </w:p>
    <w:p w:rsidR="00741FEA" w:rsidRPr="00FF5EA9" w:rsidRDefault="00741FEA" w:rsidP="00741FEA">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ПРЕДЛОЖЕНИЕ </w:t>
      </w:r>
      <w:r>
        <w:rPr>
          <w:rFonts w:ascii="Times New Roman" w:hAnsi="Times New Roman"/>
          <w:b/>
          <w:sz w:val="24"/>
          <w:szCs w:val="24"/>
        </w:rPr>
        <w:t>(заявка)</w:t>
      </w:r>
    </w:p>
    <w:p w:rsidR="00741FEA" w:rsidRPr="00FF5EA9" w:rsidRDefault="00741FEA" w:rsidP="00741FEA">
      <w:pPr>
        <w:autoSpaceDE w:val="0"/>
        <w:autoSpaceDN w:val="0"/>
        <w:adjustRightInd w:val="0"/>
        <w:spacing w:after="0"/>
        <w:jc w:val="center"/>
        <w:outlineLvl w:val="0"/>
        <w:rPr>
          <w:rFonts w:ascii="Times New Roman" w:hAnsi="Times New Roman"/>
          <w:b/>
          <w:sz w:val="24"/>
          <w:szCs w:val="24"/>
        </w:rPr>
      </w:pPr>
      <w:r>
        <w:rPr>
          <w:rFonts w:ascii="Times New Roman" w:hAnsi="Times New Roman"/>
          <w:b/>
          <w:sz w:val="24"/>
          <w:szCs w:val="24"/>
        </w:rPr>
        <w:t>на</w:t>
      </w:r>
      <w:r w:rsidRPr="00FF5EA9">
        <w:rPr>
          <w:rFonts w:ascii="Times New Roman" w:hAnsi="Times New Roman"/>
          <w:b/>
          <w:sz w:val="24"/>
          <w:szCs w:val="24"/>
        </w:rPr>
        <w:t xml:space="preserve"> участи</w:t>
      </w:r>
      <w:r>
        <w:rPr>
          <w:rFonts w:ascii="Times New Roman" w:hAnsi="Times New Roman"/>
          <w:b/>
          <w:sz w:val="24"/>
          <w:szCs w:val="24"/>
        </w:rPr>
        <w:t>е</w:t>
      </w:r>
      <w:r w:rsidRPr="00FF5EA9">
        <w:rPr>
          <w:rFonts w:ascii="Times New Roman" w:hAnsi="Times New Roman"/>
          <w:b/>
          <w:sz w:val="24"/>
          <w:szCs w:val="24"/>
        </w:rPr>
        <w:t xml:space="preserve"> в </w:t>
      </w:r>
      <w:r w:rsidR="00C06F91">
        <w:rPr>
          <w:rFonts w:ascii="Times New Roman" w:hAnsi="Times New Roman"/>
          <w:b/>
          <w:sz w:val="24"/>
          <w:szCs w:val="24"/>
        </w:rPr>
        <w:t>открытом конкурсе</w:t>
      </w:r>
    </w:p>
    <w:p w:rsidR="00741FEA" w:rsidRPr="00FF5EA9" w:rsidRDefault="00741FEA" w:rsidP="00741FEA">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по закупке _________________________________________________________ </w:t>
      </w:r>
    </w:p>
    <w:p w:rsidR="00741FEA" w:rsidRPr="00FF5EA9" w:rsidRDefault="00741FEA" w:rsidP="00741FEA">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ГМУ «Санаторий «Белоруссия» </w:t>
      </w:r>
    </w:p>
    <w:p w:rsidR="00741FEA" w:rsidRPr="00FF5EA9" w:rsidRDefault="00741FEA" w:rsidP="00741FEA">
      <w:pPr>
        <w:autoSpaceDE w:val="0"/>
        <w:autoSpaceDN w:val="0"/>
        <w:adjustRightInd w:val="0"/>
        <w:spacing w:after="0"/>
        <w:ind w:firstLine="709"/>
        <w:jc w:val="both"/>
        <w:rPr>
          <w:rFonts w:ascii="Times New Roman" w:hAnsi="Times New Roman"/>
          <w:sz w:val="24"/>
          <w:szCs w:val="24"/>
        </w:rPr>
      </w:pPr>
    </w:p>
    <w:p w:rsidR="00741FEA" w:rsidRDefault="00741FEA" w:rsidP="00741FEA">
      <w:pPr>
        <w:autoSpaceDE w:val="0"/>
        <w:autoSpaceDN w:val="0"/>
        <w:adjustRightInd w:val="0"/>
        <w:spacing w:after="0"/>
        <w:jc w:val="both"/>
        <w:rPr>
          <w:rFonts w:ascii="Times New Roman" w:hAnsi="Times New Roman"/>
          <w:sz w:val="24"/>
          <w:szCs w:val="24"/>
        </w:rPr>
      </w:pPr>
      <w:r>
        <w:rPr>
          <w:rFonts w:ascii="Times New Roman" w:hAnsi="Times New Roman"/>
          <w:sz w:val="24"/>
          <w:szCs w:val="24"/>
        </w:rPr>
        <w:t>1. Сведения об участнике:</w:t>
      </w:r>
    </w:p>
    <w:tbl>
      <w:tblPr>
        <w:tblW w:w="9525" w:type="dxa"/>
        <w:tblInd w:w="109" w:type="dxa"/>
        <w:tblLayout w:type="fixed"/>
        <w:tblLook w:val="0000" w:firstRow="0" w:lastRow="0" w:firstColumn="0" w:lastColumn="0" w:noHBand="0" w:noVBand="0"/>
      </w:tblPr>
      <w:tblGrid>
        <w:gridCol w:w="3543"/>
        <w:gridCol w:w="5982"/>
      </w:tblGrid>
      <w:tr w:rsidR="00741FEA" w:rsidRPr="00510871" w:rsidTr="006A3D29">
        <w:trPr>
          <w:trHeight w:val="445"/>
        </w:trPr>
        <w:tc>
          <w:tcPr>
            <w:tcW w:w="3543" w:type="dxa"/>
            <w:tcBorders>
              <w:top w:val="single" w:sz="4" w:space="0" w:color="000000"/>
              <w:left w:val="single" w:sz="4" w:space="0" w:color="000000"/>
              <w:bottom w:val="single" w:sz="4" w:space="0" w:color="000000"/>
              <w:right w:val="single" w:sz="4" w:space="0" w:color="000000"/>
            </w:tcBorders>
            <w:vAlign w:val="center"/>
          </w:tcPr>
          <w:p w:rsidR="00741FEA" w:rsidRPr="00510871" w:rsidRDefault="00741FEA" w:rsidP="006A3D29">
            <w:pPr>
              <w:spacing w:after="0" w:line="240" w:lineRule="auto"/>
              <w:rPr>
                <w:rFonts w:ascii="Times New Roman" w:hAnsi="Times New Roman"/>
                <w:sz w:val="24"/>
                <w:szCs w:val="24"/>
              </w:rPr>
            </w:pPr>
            <w:r w:rsidRPr="00510871">
              <w:rPr>
                <w:rFonts w:ascii="Times New Roman" w:hAnsi="Times New Roman"/>
                <w:sz w:val="24"/>
                <w:szCs w:val="24"/>
              </w:rPr>
              <w:t xml:space="preserve"> Полное наименование организации</w:t>
            </w:r>
            <w:r>
              <w:rPr>
                <w:rFonts w:ascii="Times New Roman" w:hAnsi="Times New Roman"/>
                <w:sz w:val="24"/>
                <w:szCs w:val="24"/>
              </w:rPr>
              <w:t xml:space="preserve"> / индивидуального предпринимателя</w:t>
            </w:r>
          </w:p>
        </w:tc>
        <w:tc>
          <w:tcPr>
            <w:tcW w:w="5982" w:type="dxa"/>
            <w:tcBorders>
              <w:top w:val="single" w:sz="4" w:space="0" w:color="000000"/>
              <w:left w:val="single" w:sz="4" w:space="0" w:color="000000"/>
              <w:bottom w:val="single" w:sz="4" w:space="0" w:color="000000"/>
              <w:right w:val="single" w:sz="4" w:space="0" w:color="000000"/>
            </w:tcBorders>
          </w:tcPr>
          <w:p w:rsidR="00741FEA" w:rsidRPr="00510871" w:rsidRDefault="00741FEA" w:rsidP="006A3D29">
            <w:pPr>
              <w:spacing w:after="0" w:line="240" w:lineRule="auto"/>
              <w:rPr>
                <w:rFonts w:ascii="Times New Roman" w:hAnsi="Times New Roman"/>
                <w:sz w:val="24"/>
                <w:szCs w:val="24"/>
              </w:rPr>
            </w:pPr>
          </w:p>
        </w:tc>
      </w:tr>
      <w:tr w:rsidR="00741FEA" w:rsidRPr="00510871" w:rsidTr="006A3D29">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rsidR="00741FEA" w:rsidRPr="00510871" w:rsidRDefault="00741FEA" w:rsidP="006A3D29">
            <w:pPr>
              <w:spacing w:after="0" w:line="240" w:lineRule="auto"/>
              <w:rPr>
                <w:rFonts w:ascii="Times New Roman" w:hAnsi="Times New Roman"/>
                <w:sz w:val="24"/>
                <w:szCs w:val="24"/>
              </w:rPr>
            </w:pPr>
            <w:r w:rsidRPr="00510871">
              <w:rPr>
                <w:rFonts w:ascii="Times New Roman" w:hAnsi="Times New Roman"/>
                <w:sz w:val="24"/>
                <w:szCs w:val="24"/>
              </w:rPr>
              <w:t xml:space="preserve"> </w:t>
            </w:r>
            <w:r>
              <w:rPr>
                <w:rFonts w:ascii="Times New Roman" w:hAnsi="Times New Roman"/>
                <w:sz w:val="24"/>
                <w:szCs w:val="24"/>
              </w:rPr>
              <w:t>ОГРН / ОГРНИП</w:t>
            </w:r>
          </w:p>
        </w:tc>
        <w:tc>
          <w:tcPr>
            <w:tcW w:w="5982" w:type="dxa"/>
            <w:tcBorders>
              <w:top w:val="single" w:sz="4" w:space="0" w:color="000000"/>
              <w:left w:val="single" w:sz="4" w:space="0" w:color="000000"/>
              <w:bottom w:val="single" w:sz="4" w:space="0" w:color="000000"/>
              <w:right w:val="single" w:sz="4" w:space="0" w:color="000000"/>
            </w:tcBorders>
          </w:tcPr>
          <w:p w:rsidR="00741FEA" w:rsidRPr="00510871" w:rsidRDefault="00741FEA" w:rsidP="006A3D29">
            <w:pPr>
              <w:spacing w:after="0" w:line="240" w:lineRule="auto"/>
              <w:rPr>
                <w:rFonts w:ascii="Times New Roman" w:hAnsi="Times New Roman"/>
                <w:sz w:val="24"/>
                <w:szCs w:val="24"/>
              </w:rPr>
            </w:pPr>
          </w:p>
        </w:tc>
      </w:tr>
      <w:tr w:rsidR="00741FEA" w:rsidRPr="00510871" w:rsidTr="006A3D29">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rsidR="00741FEA" w:rsidRPr="00510871" w:rsidRDefault="00741FEA" w:rsidP="006A3D29">
            <w:pPr>
              <w:spacing w:after="0" w:line="240" w:lineRule="auto"/>
              <w:rPr>
                <w:rFonts w:ascii="Times New Roman" w:hAnsi="Times New Roman"/>
                <w:sz w:val="24"/>
                <w:szCs w:val="24"/>
              </w:rPr>
            </w:pPr>
            <w:r>
              <w:rPr>
                <w:rFonts w:ascii="Times New Roman" w:hAnsi="Times New Roman"/>
                <w:sz w:val="24"/>
                <w:szCs w:val="24"/>
              </w:rPr>
              <w:t>ИНН /КПП</w:t>
            </w:r>
          </w:p>
        </w:tc>
        <w:tc>
          <w:tcPr>
            <w:tcW w:w="5982" w:type="dxa"/>
            <w:tcBorders>
              <w:top w:val="single" w:sz="4" w:space="0" w:color="000000"/>
              <w:left w:val="single" w:sz="4" w:space="0" w:color="000000"/>
              <w:bottom w:val="single" w:sz="4" w:space="0" w:color="000000"/>
              <w:right w:val="single" w:sz="4" w:space="0" w:color="000000"/>
            </w:tcBorders>
          </w:tcPr>
          <w:p w:rsidR="00741FEA" w:rsidRPr="00510871" w:rsidRDefault="00741FEA" w:rsidP="006A3D29">
            <w:pPr>
              <w:spacing w:after="0" w:line="240" w:lineRule="auto"/>
              <w:rPr>
                <w:rFonts w:ascii="Times New Roman" w:hAnsi="Times New Roman"/>
                <w:sz w:val="24"/>
                <w:szCs w:val="24"/>
              </w:rPr>
            </w:pPr>
          </w:p>
        </w:tc>
      </w:tr>
      <w:tr w:rsidR="00741FEA" w:rsidRPr="00510871" w:rsidTr="006A3D29">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rsidR="00741FEA" w:rsidRPr="00510871" w:rsidRDefault="00741FEA" w:rsidP="006A3D29">
            <w:pPr>
              <w:spacing w:after="0" w:line="240" w:lineRule="auto"/>
              <w:rPr>
                <w:rFonts w:ascii="Times New Roman" w:hAnsi="Times New Roman"/>
                <w:sz w:val="24"/>
                <w:szCs w:val="24"/>
              </w:rPr>
            </w:pPr>
            <w:r>
              <w:rPr>
                <w:rFonts w:ascii="Times New Roman" w:hAnsi="Times New Roman"/>
                <w:sz w:val="24"/>
                <w:szCs w:val="24"/>
              </w:rPr>
              <w:t>Юридический а</w:t>
            </w:r>
            <w:r w:rsidRPr="00510871">
              <w:rPr>
                <w:rFonts w:ascii="Times New Roman" w:hAnsi="Times New Roman"/>
                <w:sz w:val="24"/>
                <w:szCs w:val="24"/>
              </w:rPr>
              <w:t>дрес</w:t>
            </w:r>
            <w:r>
              <w:rPr>
                <w:rFonts w:ascii="Times New Roman" w:hAnsi="Times New Roman"/>
                <w:sz w:val="24"/>
                <w:szCs w:val="24"/>
              </w:rPr>
              <w:t>:</w:t>
            </w:r>
          </w:p>
        </w:tc>
        <w:tc>
          <w:tcPr>
            <w:tcW w:w="5982" w:type="dxa"/>
            <w:tcBorders>
              <w:top w:val="single" w:sz="4" w:space="0" w:color="000000"/>
              <w:left w:val="single" w:sz="4" w:space="0" w:color="000000"/>
              <w:bottom w:val="single" w:sz="4" w:space="0" w:color="000000"/>
              <w:right w:val="single" w:sz="4" w:space="0" w:color="000000"/>
            </w:tcBorders>
          </w:tcPr>
          <w:p w:rsidR="00741FEA" w:rsidRPr="00510871" w:rsidRDefault="00741FEA" w:rsidP="006A3D29">
            <w:pPr>
              <w:spacing w:after="0" w:line="240" w:lineRule="auto"/>
              <w:rPr>
                <w:rFonts w:ascii="Times New Roman" w:hAnsi="Times New Roman"/>
                <w:sz w:val="24"/>
                <w:szCs w:val="24"/>
              </w:rPr>
            </w:pPr>
          </w:p>
        </w:tc>
      </w:tr>
      <w:tr w:rsidR="00741FEA" w:rsidRPr="00510871" w:rsidTr="006A3D29">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rsidR="00741FEA" w:rsidRDefault="00741FEA" w:rsidP="006A3D29">
            <w:pPr>
              <w:spacing w:after="0" w:line="240" w:lineRule="auto"/>
              <w:rPr>
                <w:rFonts w:ascii="Times New Roman" w:hAnsi="Times New Roman"/>
                <w:sz w:val="24"/>
                <w:szCs w:val="24"/>
              </w:rPr>
            </w:pPr>
            <w:r>
              <w:rPr>
                <w:rFonts w:ascii="Times New Roman" w:hAnsi="Times New Roman"/>
                <w:sz w:val="24"/>
                <w:szCs w:val="24"/>
              </w:rPr>
              <w:t>Фактический адрес:</w:t>
            </w:r>
          </w:p>
        </w:tc>
        <w:tc>
          <w:tcPr>
            <w:tcW w:w="5982" w:type="dxa"/>
            <w:tcBorders>
              <w:top w:val="single" w:sz="4" w:space="0" w:color="000000"/>
              <w:left w:val="single" w:sz="4" w:space="0" w:color="000000"/>
              <w:bottom w:val="single" w:sz="4" w:space="0" w:color="000000"/>
              <w:right w:val="single" w:sz="4" w:space="0" w:color="000000"/>
            </w:tcBorders>
          </w:tcPr>
          <w:p w:rsidR="00741FEA" w:rsidRPr="00510871" w:rsidRDefault="00741FEA" w:rsidP="006A3D29">
            <w:pPr>
              <w:spacing w:after="0" w:line="240" w:lineRule="auto"/>
              <w:rPr>
                <w:rFonts w:ascii="Times New Roman" w:hAnsi="Times New Roman"/>
                <w:sz w:val="24"/>
                <w:szCs w:val="24"/>
              </w:rPr>
            </w:pPr>
          </w:p>
        </w:tc>
      </w:tr>
      <w:tr w:rsidR="00741FEA" w:rsidRPr="00510871" w:rsidTr="006A3D29">
        <w:trPr>
          <w:trHeight w:val="343"/>
        </w:trPr>
        <w:tc>
          <w:tcPr>
            <w:tcW w:w="3543" w:type="dxa"/>
            <w:tcBorders>
              <w:top w:val="single" w:sz="4" w:space="0" w:color="000000"/>
              <w:left w:val="single" w:sz="4" w:space="0" w:color="000000"/>
              <w:bottom w:val="single" w:sz="4" w:space="0" w:color="000000"/>
              <w:right w:val="single" w:sz="4" w:space="0" w:color="000000"/>
            </w:tcBorders>
            <w:vAlign w:val="center"/>
          </w:tcPr>
          <w:p w:rsidR="00741FEA" w:rsidRPr="00510871" w:rsidRDefault="00741FEA" w:rsidP="006A3D29">
            <w:pPr>
              <w:spacing w:after="0" w:line="240" w:lineRule="auto"/>
              <w:rPr>
                <w:rFonts w:ascii="Times New Roman" w:hAnsi="Times New Roman"/>
                <w:sz w:val="24"/>
                <w:szCs w:val="24"/>
              </w:rPr>
            </w:pPr>
            <w:r w:rsidRPr="00510871">
              <w:rPr>
                <w:rFonts w:ascii="Times New Roman" w:hAnsi="Times New Roman"/>
                <w:sz w:val="24"/>
                <w:szCs w:val="24"/>
              </w:rPr>
              <w:t xml:space="preserve"> Телефон, </w:t>
            </w:r>
            <w:proofErr w:type="gramStart"/>
            <w:r w:rsidRPr="00510871">
              <w:rPr>
                <w:rFonts w:ascii="Times New Roman" w:hAnsi="Times New Roman"/>
                <w:sz w:val="24"/>
                <w:szCs w:val="24"/>
              </w:rPr>
              <w:t>Е</w:t>
            </w:r>
            <w:proofErr w:type="gramEnd"/>
            <w:r w:rsidRPr="00510871">
              <w:rPr>
                <w:rFonts w:ascii="Times New Roman" w:hAnsi="Times New Roman"/>
                <w:sz w:val="24"/>
                <w:szCs w:val="24"/>
              </w:rPr>
              <w:t>-</w:t>
            </w:r>
            <w:r w:rsidRPr="00510871">
              <w:rPr>
                <w:rFonts w:ascii="Times New Roman" w:hAnsi="Times New Roman"/>
                <w:sz w:val="24"/>
                <w:szCs w:val="24"/>
                <w:lang w:val="en-US"/>
              </w:rPr>
              <w:t>mail</w:t>
            </w:r>
          </w:p>
          <w:p w:rsidR="00741FEA" w:rsidRPr="00510871" w:rsidRDefault="00741FEA" w:rsidP="006A3D29">
            <w:pPr>
              <w:spacing w:after="0" w:line="240" w:lineRule="auto"/>
              <w:rPr>
                <w:rFonts w:ascii="Times New Roman" w:hAnsi="Times New Roman"/>
                <w:sz w:val="24"/>
                <w:szCs w:val="24"/>
              </w:rPr>
            </w:pPr>
            <w:r w:rsidRPr="00510871">
              <w:rPr>
                <w:rFonts w:ascii="Times New Roman" w:hAnsi="Times New Roman"/>
                <w:sz w:val="24"/>
                <w:szCs w:val="24"/>
              </w:rPr>
              <w:t xml:space="preserve"> Контактное лицо</w:t>
            </w:r>
          </w:p>
        </w:tc>
        <w:tc>
          <w:tcPr>
            <w:tcW w:w="5982" w:type="dxa"/>
            <w:tcBorders>
              <w:top w:val="single" w:sz="4" w:space="0" w:color="000000"/>
              <w:left w:val="single" w:sz="4" w:space="0" w:color="000000"/>
              <w:bottom w:val="single" w:sz="4" w:space="0" w:color="000000"/>
              <w:right w:val="single" w:sz="4" w:space="0" w:color="000000"/>
            </w:tcBorders>
          </w:tcPr>
          <w:p w:rsidR="00741FEA" w:rsidRPr="00510871" w:rsidRDefault="00741FEA" w:rsidP="006A3D29">
            <w:pPr>
              <w:spacing w:after="0" w:line="240" w:lineRule="auto"/>
              <w:rPr>
                <w:rFonts w:ascii="Times New Roman" w:hAnsi="Times New Roman"/>
                <w:sz w:val="24"/>
                <w:szCs w:val="24"/>
              </w:rPr>
            </w:pPr>
          </w:p>
        </w:tc>
      </w:tr>
      <w:tr w:rsidR="00741FEA" w:rsidRPr="00510871" w:rsidTr="006A3D29">
        <w:trPr>
          <w:trHeight w:val="229"/>
        </w:trPr>
        <w:tc>
          <w:tcPr>
            <w:tcW w:w="3543" w:type="dxa"/>
            <w:tcBorders>
              <w:top w:val="single" w:sz="4" w:space="0" w:color="000000"/>
              <w:left w:val="single" w:sz="4" w:space="0" w:color="000000"/>
              <w:bottom w:val="single" w:sz="4" w:space="0" w:color="000000"/>
              <w:right w:val="single" w:sz="4" w:space="0" w:color="000000"/>
            </w:tcBorders>
            <w:vAlign w:val="center"/>
          </w:tcPr>
          <w:p w:rsidR="00741FEA" w:rsidRPr="00510871" w:rsidRDefault="00741FEA" w:rsidP="006A3D29">
            <w:pPr>
              <w:spacing w:after="0" w:line="240" w:lineRule="auto"/>
              <w:rPr>
                <w:rFonts w:ascii="Times New Roman" w:hAnsi="Times New Roman"/>
                <w:sz w:val="24"/>
                <w:szCs w:val="24"/>
              </w:rPr>
            </w:pPr>
            <w:r w:rsidRPr="00510871">
              <w:rPr>
                <w:rFonts w:ascii="Times New Roman" w:hAnsi="Times New Roman"/>
                <w:sz w:val="24"/>
                <w:szCs w:val="24"/>
              </w:rPr>
              <w:t>Банковские реквизиты</w:t>
            </w:r>
          </w:p>
          <w:p w:rsidR="00741FEA" w:rsidRPr="00510871" w:rsidRDefault="00741FEA" w:rsidP="006A3D29">
            <w:pPr>
              <w:spacing w:after="0" w:line="240" w:lineRule="auto"/>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741FEA" w:rsidRPr="00510871" w:rsidRDefault="00741FEA" w:rsidP="006A3D29">
            <w:pPr>
              <w:spacing w:after="0" w:line="240" w:lineRule="auto"/>
              <w:rPr>
                <w:rFonts w:ascii="Times New Roman" w:hAnsi="Times New Roman"/>
                <w:bCs/>
                <w:sz w:val="24"/>
                <w:szCs w:val="24"/>
              </w:rPr>
            </w:pPr>
          </w:p>
        </w:tc>
      </w:tr>
      <w:tr w:rsidR="00741FEA" w:rsidRPr="00510871" w:rsidTr="006A3D29">
        <w:trPr>
          <w:trHeight w:val="336"/>
        </w:trPr>
        <w:tc>
          <w:tcPr>
            <w:tcW w:w="3543" w:type="dxa"/>
            <w:tcBorders>
              <w:top w:val="single" w:sz="4" w:space="0" w:color="000000"/>
              <w:left w:val="single" w:sz="4" w:space="0" w:color="000000"/>
              <w:bottom w:val="single" w:sz="4" w:space="0" w:color="000000"/>
              <w:right w:val="single" w:sz="4" w:space="0" w:color="000000"/>
            </w:tcBorders>
            <w:vAlign w:val="center"/>
          </w:tcPr>
          <w:p w:rsidR="00741FEA" w:rsidRPr="00510871" w:rsidRDefault="00741FEA" w:rsidP="006A3D29">
            <w:pPr>
              <w:spacing w:after="0" w:line="240" w:lineRule="auto"/>
              <w:rPr>
                <w:rFonts w:ascii="Times New Roman" w:hAnsi="Times New Roman"/>
                <w:sz w:val="24"/>
                <w:szCs w:val="24"/>
              </w:rPr>
            </w:pPr>
            <w:r w:rsidRPr="00510871">
              <w:rPr>
                <w:rFonts w:ascii="Times New Roman" w:hAnsi="Times New Roman"/>
                <w:sz w:val="24"/>
                <w:szCs w:val="24"/>
              </w:rPr>
              <w:t xml:space="preserve"> Руководитель</w:t>
            </w:r>
          </w:p>
          <w:p w:rsidR="00741FEA" w:rsidRPr="00510871" w:rsidRDefault="00741FEA" w:rsidP="006A3D29">
            <w:pPr>
              <w:spacing w:after="0" w:line="240" w:lineRule="auto"/>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741FEA" w:rsidRPr="00510871" w:rsidRDefault="00741FEA" w:rsidP="006A3D29">
            <w:pPr>
              <w:spacing w:after="0" w:line="240" w:lineRule="auto"/>
              <w:rPr>
                <w:rFonts w:ascii="Times New Roman" w:hAnsi="Times New Roman"/>
                <w:sz w:val="24"/>
                <w:szCs w:val="24"/>
              </w:rPr>
            </w:pPr>
          </w:p>
        </w:tc>
      </w:tr>
    </w:tbl>
    <w:p w:rsidR="00741FEA" w:rsidRDefault="00741FEA" w:rsidP="00741FEA">
      <w:pPr>
        <w:autoSpaceDE w:val="0"/>
        <w:autoSpaceDN w:val="0"/>
        <w:adjustRightInd w:val="0"/>
        <w:spacing w:after="0"/>
        <w:ind w:firstLine="709"/>
        <w:rPr>
          <w:rFonts w:ascii="Times New Roman" w:hAnsi="Times New Roman"/>
          <w:sz w:val="24"/>
          <w:szCs w:val="24"/>
        </w:rPr>
      </w:pPr>
    </w:p>
    <w:p w:rsidR="00741FEA" w:rsidRPr="00FF5EA9" w:rsidRDefault="00741FEA" w:rsidP="00741FEA">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2. К поставке (выполнению</w:t>
      </w:r>
      <w:r>
        <w:rPr>
          <w:rFonts w:ascii="Times New Roman" w:hAnsi="Times New Roman"/>
          <w:sz w:val="24"/>
          <w:szCs w:val="24"/>
        </w:rPr>
        <w:t xml:space="preserve"> работ</w:t>
      </w:r>
      <w:r w:rsidRPr="00FF5EA9">
        <w:rPr>
          <w:rFonts w:ascii="Times New Roman" w:hAnsi="Times New Roman"/>
          <w:sz w:val="24"/>
          <w:szCs w:val="24"/>
        </w:rPr>
        <w:t>, оказанию</w:t>
      </w:r>
      <w:r>
        <w:rPr>
          <w:rFonts w:ascii="Times New Roman" w:hAnsi="Times New Roman"/>
          <w:sz w:val="24"/>
          <w:szCs w:val="24"/>
        </w:rPr>
        <w:t xml:space="preserve"> услуг</w:t>
      </w:r>
      <w:r w:rsidRPr="00FF5EA9">
        <w:rPr>
          <w:rFonts w:ascii="Times New Roman" w:hAnsi="Times New Roman"/>
          <w:sz w:val="24"/>
          <w:szCs w:val="24"/>
        </w:rPr>
        <w:t xml:space="preserve">) предлагаются </w:t>
      </w:r>
      <w:r w:rsidR="00A421D6">
        <w:rPr>
          <w:rFonts w:ascii="Times New Roman" w:hAnsi="Times New Roman"/>
          <w:sz w:val="24"/>
          <w:szCs w:val="24"/>
        </w:rPr>
        <w:t xml:space="preserve">следующие </w:t>
      </w:r>
      <w:r w:rsidRPr="00FF5EA9">
        <w:rPr>
          <w:rFonts w:ascii="Times New Roman" w:hAnsi="Times New Roman"/>
          <w:sz w:val="24"/>
          <w:szCs w:val="24"/>
        </w:rPr>
        <w:t>работы</w:t>
      </w:r>
      <w:r w:rsidR="00A421D6">
        <w:rPr>
          <w:rFonts w:ascii="Times New Roman" w:hAnsi="Times New Roman"/>
          <w:sz w:val="24"/>
          <w:szCs w:val="24"/>
        </w:rPr>
        <w:t xml:space="preserve"> (товары</w:t>
      </w:r>
      <w:r w:rsidRPr="00FF5EA9">
        <w:rPr>
          <w:rFonts w:ascii="Times New Roman" w:hAnsi="Times New Roman"/>
          <w:sz w:val="24"/>
          <w:szCs w:val="24"/>
        </w:rPr>
        <w:t>, услуги) согласно уста</w:t>
      </w:r>
      <w:r w:rsidR="00A421D6">
        <w:rPr>
          <w:rFonts w:ascii="Times New Roman" w:hAnsi="Times New Roman"/>
          <w:sz w:val="24"/>
          <w:szCs w:val="24"/>
        </w:rPr>
        <w:t>новленным требованиям заказчика: ________________________ _____________________________________________________________________________________</w:t>
      </w:r>
    </w:p>
    <w:p w:rsidR="00741FEA" w:rsidRDefault="00741FEA" w:rsidP="00741FEA">
      <w:pPr>
        <w:autoSpaceDE w:val="0"/>
        <w:autoSpaceDN w:val="0"/>
        <w:adjustRightInd w:val="0"/>
        <w:spacing w:after="0"/>
        <w:ind w:firstLine="709"/>
        <w:rPr>
          <w:rFonts w:ascii="Times New Roman" w:hAnsi="Times New Roman"/>
          <w:sz w:val="24"/>
          <w:szCs w:val="24"/>
        </w:rPr>
      </w:pPr>
      <w:r w:rsidRPr="00FF5EA9">
        <w:rPr>
          <w:rFonts w:ascii="Times New Roman" w:hAnsi="Times New Roman"/>
          <w:sz w:val="24"/>
          <w:szCs w:val="24"/>
        </w:rPr>
        <w:t>3. Цена предложения ____________________</w:t>
      </w:r>
      <w:r w:rsidR="00A114D0">
        <w:rPr>
          <w:rFonts w:ascii="Times New Roman" w:hAnsi="Times New Roman"/>
          <w:sz w:val="24"/>
          <w:szCs w:val="24"/>
        </w:rPr>
        <w:t xml:space="preserve">  в соответствии с порядком, указанным в п.7. </w:t>
      </w:r>
      <w:r w:rsidR="00E22262">
        <w:rPr>
          <w:rFonts w:ascii="Times New Roman" w:hAnsi="Times New Roman"/>
          <w:sz w:val="24"/>
          <w:szCs w:val="24"/>
        </w:rPr>
        <w:t>Конкурсной документации</w:t>
      </w:r>
      <w:r w:rsidR="00A114D0">
        <w:rPr>
          <w:rFonts w:ascii="Times New Roman" w:hAnsi="Times New Roman"/>
          <w:sz w:val="24"/>
          <w:szCs w:val="24"/>
        </w:rPr>
        <w:t>.</w:t>
      </w:r>
    </w:p>
    <w:p w:rsidR="00741FEA" w:rsidRPr="00FF5EA9" w:rsidRDefault="00741FEA" w:rsidP="00741FEA">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 xml:space="preserve">4. </w:t>
      </w:r>
      <w:r w:rsidR="00DE3984">
        <w:rPr>
          <w:rFonts w:ascii="Times New Roman" w:hAnsi="Times New Roman"/>
          <w:sz w:val="24"/>
          <w:szCs w:val="24"/>
        </w:rPr>
        <w:t>Срок выполнения работ</w:t>
      </w:r>
      <w:r w:rsidRPr="00FF5EA9">
        <w:rPr>
          <w:rFonts w:ascii="Times New Roman" w:hAnsi="Times New Roman"/>
          <w:sz w:val="24"/>
          <w:szCs w:val="24"/>
        </w:rPr>
        <w:t>: _____________</w:t>
      </w:r>
      <w:proofErr w:type="gramStart"/>
      <w:r w:rsidR="00A114D0">
        <w:rPr>
          <w:rFonts w:ascii="Times New Roman" w:hAnsi="Times New Roman"/>
          <w:sz w:val="24"/>
          <w:szCs w:val="24"/>
        </w:rPr>
        <w:t xml:space="preserve"> </w:t>
      </w:r>
      <w:r w:rsidRPr="00FF5EA9">
        <w:rPr>
          <w:rFonts w:ascii="Times New Roman" w:hAnsi="Times New Roman"/>
          <w:sz w:val="24"/>
          <w:szCs w:val="24"/>
        </w:rPr>
        <w:t>.</w:t>
      </w:r>
      <w:proofErr w:type="gramEnd"/>
    </w:p>
    <w:p w:rsidR="00741FEA" w:rsidRPr="00FF5EA9" w:rsidRDefault="00741FEA" w:rsidP="00741FEA">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5. Гарантийный срок на товар</w:t>
      </w:r>
      <w:r>
        <w:rPr>
          <w:rFonts w:ascii="Times New Roman" w:hAnsi="Times New Roman"/>
          <w:sz w:val="24"/>
          <w:szCs w:val="24"/>
        </w:rPr>
        <w:t xml:space="preserve">/выполненные работы/ услуги </w:t>
      </w:r>
      <w:r w:rsidRPr="00FF5EA9">
        <w:rPr>
          <w:rFonts w:ascii="Times New Roman" w:hAnsi="Times New Roman"/>
          <w:sz w:val="24"/>
          <w:szCs w:val="24"/>
        </w:rPr>
        <w:t>______________.</w:t>
      </w:r>
    </w:p>
    <w:p w:rsidR="00741FEA" w:rsidRPr="00FF5EA9" w:rsidRDefault="00741FEA" w:rsidP="00741FEA">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 xml:space="preserve">6. Настоящее предложение действительно </w:t>
      </w:r>
      <w:proofErr w:type="gramStart"/>
      <w:r w:rsidRPr="00FF5EA9">
        <w:rPr>
          <w:rFonts w:ascii="Times New Roman" w:hAnsi="Times New Roman"/>
          <w:sz w:val="24"/>
          <w:szCs w:val="24"/>
        </w:rPr>
        <w:t>до</w:t>
      </w:r>
      <w:proofErr w:type="gramEnd"/>
      <w:r w:rsidRPr="00FF5EA9">
        <w:rPr>
          <w:rFonts w:ascii="Times New Roman" w:hAnsi="Times New Roman"/>
          <w:sz w:val="24"/>
          <w:szCs w:val="24"/>
        </w:rPr>
        <w:t xml:space="preserve"> ____________</w:t>
      </w:r>
      <w:r>
        <w:rPr>
          <w:rFonts w:ascii="Times New Roman" w:hAnsi="Times New Roman"/>
          <w:sz w:val="24"/>
          <w:szCs w:val="24"/>
        </w:rPr>
        <w:t xml:space="preserve"> </w:t>
      </w:r>
      <w:r w:rsidRPr="00FF5EA9">
        <w:rPr>
          <w:rFonts w:ascii="Times New Roman" w:hAnsi="Times New Roman"/>
          <w:sz w:val="24"/>
          <w:szCs w:val="24"/>
        </w:rPr>
        <w:t>.</w:t>
      </w:r>
    </w:p>
    <w:p w:rsidR="00741FEA" w:rsidRDefault="00741FEA" w:rsidP="00741FEA">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7. Контактное лицо и его телефоны ___________________________</w:t>
      </w:r>
      <w:r>
        <w:rPr>
          <w:rFonts w:ascii="Times New Roman" w:hAnsi="Times New Roman"/>
          <w:sz w:val="24"/>
          <w:szCs w:val="24"/>
        </w:rPr>
        <w:t xml:space="preserve"> .</w:t>
      </w:r>
    </w:p>
    <w:p w:rsidR="00A114D0" w:rsidRDefault="00A114D0" w:rsidP="00A114D0">
      <w:pPr>
        <w:autoSpaceDE w:val="0"/>
        <w:autoSpaceDN w:val="0"/>
        <w:adjustRightInd w:val="0"/>
        <w:spacing w:after="0"/>
        <w:ind w:firstLine="709"/>
        <w:rPr>
          <w:rFonts w:ascii="Times New Roman" w:hAnsi="Times New Roman"/>
          <w:sz w:val="24"/>
          <w:szCs w:val="24"/>
        </w:rPr>
      </w:pPr>
      <w:r>
        <w:rPr>
          <w:rFonts w:ascii="Times New Roman" w:hAnsi="Times New Roman"/>
          <w:sz w:val="24"/>
          <w:szCs w:val="24"/>
        </w:rPr>
        <w:t xml:space="preserve">8. К предложению прилагаются документы, согласно Приглашению к участию в  открытом конкурсе и </w:t>
      </w:r>
      <w:r w:rsidR="00E22262">
        <w:rPr>
          <w:rFonts w:ascii="Times New Roman" w:hAnsi="Times New Roman"/>
          <w:sz w:val="24"/>
          <w:szCs w:val="24"/>
        </w:rPr>
        <w:t>Конкурсной документации</w:t>
      </w:r>
      <w:r w:rsidR="00793CBC">
        <w:rPr>
          <w:rFonts w:ascii="Times New Roman" w:hAnsi="Times New Roman"/>
          <w:sz w:val="24"/>
          <w:szCs w:val="24"/>
        </w:rPr>
        <w:t>.</w:t>
      </w:r>
    </w:p>
    <w:p w:rsidR="00741FEA" w:rsidRPr="00FF5EA9" w:rsidRDefault="00741FEA" w:rsidP="00741FEA">
      <w:pPr>
        <w:autoSpaceDE w:val="0"/>
        <w:autoSpaceDN w:val="0"/>
        <w:adjustRightInd w:val="0"/>
        <w:spacing w:after="0"/>
        <w:jc w:val="both"/>
        <w:rPr>
          <w:rFonts w:ascii="Times New Roman" w:hAnsi="Times New Roman"/>
          <w:sz w:val="24"/>
          <w:szCs w:val="24"/>
        </w:rPr>
      </w:pPr>
    </w:p>
    <w:p w:rsidR="00741FEA" w:rsidRPr="00FF5EA9" w:rsidRDefault="00741FEA" w:rsidP="00741FEA">
      <w:pPr>
        <w:spacing w:after="0"/>
        <w:rPr>
          <w:rFonts w:ascii="Times New Roman" w:hAnsi="Times New Roman"/>
          <w:sz w:val="24"/>
          <w:szCs w:val="24"/>
        </w:rPr>
      </w:pPr>
    </w:p>
    <w:p w:rsidR="00741FEA" w:rsidRPr="00FF5EA9" w:rsidRDefault="00741FEA" w:rsidP="00741FEA">
      <w:pPr>
        <w:spacing w:after="0"/>
        <w:rPr>
          <w:rFonts w:ascii="Times New Roman" w:hAnsi="Times New Roman"/>
          <w:sz w:val="24"/>
          <w:szCs w:val="24"/>
        </w:rPr>
      </w:pPr>
      <w:r w:rsidRPr="00FF5EA9">
        <w:rPr>
          <w:rFonts w:ascii="Times New Roman" w:hAnsi="Times New Roman"/>
          <w:sz w:val="24"/>
          <w:szCs w:val="24"/>
        </w:rPr>
        <w:t>ФИО</w:t>
      </w:r>
    </w:p>
    <w:p w:rsidR="00741FEA" w:rsidRPr="00FF5EA9" w:rsidRDefault="00741FEA" w:rsidP="00741FEA">
      <w:pPr>
        <w:spacing w:after="0"/>
        <w:rPr>
          <w:rFonts w:ascii="Times New Roman" w:hAnsi="Times New Roman"/>
          <w:sz w:val="24"/>
          <w:szCs w:val="24"/>
        </w:rPr>
      </w:pPr>
      <w:r w:rsidRPr="00FF5EA9">
        <w:rPr>
          <w:rFonts w:ascii="Times New Roman" w:hAnsi="Times New Roman"/>
          <w:sz w:val="24"/>
          <w:szCs w:val="24"/>
        </w:rPr>
        <w:t>Подпись</w:t>
      </w:r>
    </w:p>
    <w:p w:rsidR="00741FEA" w:rsidRDefault="00741FEA" w:rsidP="00741FEA">
      <w:pPr>
        <w:spacing w:after="0"/>
        <w:rPr>
          <w:rFonts w:ascii="Times New Roman" w:hAnsi="Times New Roman"/>
          <w:sz w:val="24"/>
          <w:szCs w:val="24"/>
        </w:rPr>
      </w:pPr>
      <w:r w:rsidRPr="00FF5EA9">
        <w:rPr>
          <w:rFonts w:ascii="Times New Roman" w:hAnsi="Times New Roman"/>
          <w:sz w:val="24"/>
          <w:szCs w:val="24"/>
        </w:rPr>
        <w:t>Печать</w:t>
      </w:r>
    </w:p>
    <w:p w:rsidR="00A114D0" w:rsidRPr="00FF5EA9" w:rsidRDefault="00A114D0" w:rsidP="00741FEA">
      <w:pPr>
        <w:spacing w:after="0"/>
        <w:rPr>
          <w:rFonts w:ascii="Times New Roman" w:hAnsi="Times New Roman"/>
          <w:sz w:val="24"/>
          <w:szCs w:val="24"/>
        </w:rPr>
      </w:pPr>
      <w:r>
        <w:rPr>
          <w:rFonts w:ascii="Times New Roman" w:hAnsi="Times New Roman"/>
          <w:sz w:val="24"/>
          <w:szCs w:val="24"/>
        </w:rPr>
        <w:t>Дата</w:t>
      </w:r>
    </w:p>
    <w:p w:rsidR="00D50B35" w:rsidRPr="00FF5EA9" w:rsidRDefault="00D50B35" w:rsidP="00D50B35">
      <w:pPr>
        <w:spacing w:after="0"/>
        <w:rPr>
          <w:rFonts w:ascii="Times New Roman" w:hAnsi="Times New Roman"/>
          <w:sz w:val="24"/>
          <w:szCs w:val="24"/>
        </w:rPr>
      </w:pPr>
    </w:p>
    <w:p w:rsidR="00D50B35" w:rsidRDefault="00D50B35" w:rsidP="009F133F">
      <w:pPr>
        <w:spacing w:after="0" w:line="276" w:lineRule="auto"/>
        <w:rPr>
          <w:rFonts w:ascii="Times New Roman" w:hAnsi="Times New Roman"/>
          <w:sz w:val="24"/>
          <w:szCs w:val="24"/>
        </w:rPr>
      </w:pPr>
    </w:p>
    <w:p w:rsidR="00C06F91" w:rsidRDefault="00C06F91" w:rsidP="009F133F">
      <w:pPr>
        <w:spacing w:after="0" w:line="276" w:lineRule="auto"/>
        <w:rPr>
          <w:rFonts w:ascii="Times New Roman" w:hAnsi="Times New Roman"/>
          <w:sz w:val="24"/>
          <w:szCs w:val="24"/>
        </w:rPr>
      </w:pPr>
    </w:p>
    <w:p w:rsidR="00C06F91" w:rsidRDefault="00C06F91" w:rsidP="009F133F">
      <w:pPr>
        <w:spacing w:after="0" w:line="276" w:lineRule="auto"/>
        <w:rPr>
          <w:rFonts w:ascii="Times New Roman" w:hAnsi="Times New Roman"/>
          <w:sz w:val="24"/>
          <w:szCs w:val="24"/>
        </w:rPr>
      </w:pPr>
    </w:p>
    <w:p w:rsidR="00C06F91" w:rsidRDefault="00C06F91" w:rsidP="009F133F">
      <w:pPr>
        <w:spacing w:after="0" w:line="276" w:lineRule="auto"/>
        <w:rPr>
          <w:rFonts w:ascii="Times New Roman" w:hAnsi="Times New Roman"/>
          <w:sz w:val="24"/>
          <w:szCs w:val="24"/>
        </w:rPr>
      </w:pPr>
    </w:p>
    <w:p w:rsidR="00C06F91" w:rsidRDefault="00C06F91" w:rsidP="009F133F">
      <w:pPr>
        <w:spacing w:after="0" w:line="276" w:lineRule="auto"/>
        <w:rPr>
          <w:rFonts w:ascii="Times New Roman" w:hAnsi="Times New Roman"/>
          <w:sz w:val="24"/>
          <w:szCs w:val="24"/>
        </w:rPr>
      </w:pPr>
    </w:p>
    <w:p w:rsidR="00C06F91" w:rsidRDefault="00C06F91" w:rsidP="009F133F">
      <w:pPr>
        <w:spacing w:after="0" w:line="276" w:lineRule="auto"/>
        <w:rPr>
          <w:rFonts w:ascii="Times New Roman" w:hAnsi="Times New Roman"/>
          <w:sz w:val="24"/>
          <w:szCs w:val="24"/>
        </w:rPr>
      </w:pPr>
    </w:p>
    <w:p w:rsidR="00C06F91" w:rsidRDefault="00C06F91" w:rsidP="009F133F">
      <w:pPr>
        <w:spacing w:after="0" w:line="276" w:lineRule="auto"/>
        <w:rPr>
          <w:rFonts w:ascii="Times New Roman" w:hAnsi="Times New Roman"/>
          <w:sz w:val="24"/>
          <w:szCs w:val="24"/>
        </w:rPr>
      </w:pPr>
    </w:p>
    <w:p w:rsidR="00C06F91" w:rsidRDefault="00C06F91" w:rsidP="009F133F">
      <w:pPr>
        <w:spacing w:after="0" w:line="276" w:lineRule="auto"/>
        <w:rPr>
          <w:rFonts w:ascii="Times New Roman" w:hAnsi="Times New Roman"/>
          <w:sz w:val="24"/>
          <w:szCs w:val="24"/>
        </w:rPr>
      </w:pPr>
    </w:p>
    <w:p w:rsidR="00C06F91" w:rsidRDefault="00C06F91" w:rsidP="009F133F">
      <w:pPr>
        <w:spacing w:after="0" w:line="276" w:lineRule="auto"/>
        <w:rPr>
          <w:rFonts w:ascii="Times New Roman" w:hAnsi="Times New Roman"/>
          <w:sz w:val="24"/>
          <w:szCs w:val="24"/>
        </w:rPr>
      </w:pPr>
    </w:p>
    <w:p w:rsidR="00C06F91" w:rsidRPr="00510871" w:rsidRDefault="00C06F91" w:rsidP="00C06F91">
      <w:pPr>
        <w:spacing w:after="0" w:line="240" w:lineRule="auto"/>
        <w:rPr>
          <w:rFonts w:ascii="Times New Roman" w:hAnsi="Times New Roman"/>
          <w:bCs/>
          <w:sz w:val="24"/>
          <w:szCs w:val="24"/>
        </w:rPr>
      </w:pPr>
    </w:p>
    <w:p w:rsidR="00C06F91" w:rsidRPr="00510871" w:rsidRDefault="00C06F91" w:rsidP="00C06F91">
      <w:pPr>
        <w:spacing w:after="0" w:line="240" w:lineRule="auto"/>
        <w:rPr>
          <w:rFonts w:ascii="Times New Roman" w:hAnsi="Times New Roman"/>
          <w:b/>
          <w:bCs/>
          <w:sz w:val="24"/>
          <w:szCs w:val="24"/>
        </w:rPr>
      </w:pPr>
      <w:r>
        <w:rPr>
          <w:rFonts w:ascii="Times New Roman" w:hAnsi="Times New Roman"/>
          <w:b/>
          <w:bCs/>
          <w:sz w:val="24"/>
          <w:szCs w:val="24"/>
        </w:rPr>
        <w:t xml:space="preserve">                                                       ПРОЕКТ </w:t>
      </w:r>
      <w:r w:rsidRPr="00510871">
        <w:rPr>
          <w:rFonts w:ascii="Times New Roman" w:hAnsi="Times New Roman"/>
          <w:b/>
          <w:bCs/>
          <w:sz w:val="24"/>
          <w:szCs w:val="24"/>
        </w:rPr>
        <w:t>ДОГОВОР</w:t>
      </w:r>
      <w:r>
        <w:rPr>
          <w:rFonts w:ascii="Times New Roman" w:hAnsi="Times New Roman"/>
          <w:b/>
          <w:bCs/>
          <w:sz w:val="24"/>
          <w:szCs w:val="24"/>
        </w:rPr>
        <w:t>А</w:t>
      </w:r>
      <w:r w:rsidRPr="00510871">
        <w:rPr>
          <w:rFonts w:ascii="Times New Roman" w:hAnsi="Times New Roman"/>
          <w:b/>
          <w:bCs/>
          <w:sz w:val="24"/>
          <w:szCs w:val="24"/>
        </w:rPr>
        <w:t xml:space="preserve"> ПОДРЯДА №</w:t>
      </w:r>
      <w:r w:rsidRPr="00510871">
        <w:rPr>
          <w:rFonts w:ascii="Times New Roman" w:hAnsi="Times New Roman"/>
          <w:b/>
          <w:bCs/>
          <w:sz w:val="24"/>
          <w:szCs w:val="24"/>
          <w:u w:val="single"/>
        </w:rPr>
        <w:t xml:space="preserve"> </w:t>
      </w:r>
    </w:p>
    <w:p w:rsidR="00C06F91" w:rsidRPr="00510871" w:rsidRDefault="00C06F91" w:rsidP="00C06F91">
      <w:pPr>
        <w:spacing w:after="0" w:line="240" w:lineRule="auto"/>
        <w:rPr>
          <w:rFonts w:ascii="Times New Roman" w:hAnsi="Times New Roman"/>
          <w:sz w:val="24"/>
          <w:szCs w:val="24"/>
        </w:rPr>
      </w:pPr>
    </w:p>
    <w:p w:rsidR="00C06F91" w:rsidRDefault="00C06F91" w:rsidP="00C06F91">
      <w:pPr>
        <w:spacing w:after="0" w:line="240" w:lineRule="auto"/>
        <w:ind w:firstLine="708"/>
        <w:rPr>
          <w:rFonts w:ascii="Times New Roman" w:hAnsi="Times New Roman"/>
          <w:sz w:val="24"/>
          <w:szCs w:val="24"/>
        </w:rPr>
      </w:pPr>
      <w:r>
        <w:rPr>
          <w:rFonts w:ascii="Times New Roman" w:hAnsi="Times New Roman"/>
          <w:sz w:val="24"/>
          <w:szCs w:val="24"/>
        </w:rPr>
        <w:t xml:space="preserve">г. Ялта, </w:t>
      </w:r>
      <w:proofErr w:type="spellStart"/>
      <w:r>
        <w:rPr>
          <w:rFonts w:ascii="Times New Roman" w:hAnsi="Times New Roman"/>
          <w:sz w:val="24"/>
          <w:szCs w:val="24"/>
        </w:rPr>
        <w:t>пгт</w:t>
      </w:r>
      <w:proofErr w:type="spellEnd"/>
      <w:r>
        <w:rPr>
          <w:rFonts w:ascii="Times New Roman" w:hAnsi="Times New Roman"/>
          <w:sz w:val="24"/>
          <w:szCs w:val="24"/>
        </w:rPr>
        <w:t xml:space="preserve">. Кореиз, Республика Крым                                             ______________ 2025г. </w:t>
      </w:r>
    </w:p>
    <w:p w:rsidR="00C06F91" w:rsidRPr="00510871" w:rsidRDefault="00C06F91" w:rsidP="00C06F91">
      <w:pPr>
        <w:spacing w:after="0" w:line="240" w:lineRule="auto"/>
        <w:ind w:firstLine="708"/>
        <w:rPr>
          <w:rFonts w:ascii="Times New Roman" w:hAnsi="Times New Roman"/>
          <w:sz w:val="24"/>
          <w:szCs w:val="24"/>
        </w:rPr>
      </w:pPr>
    </w:p>
    <w:p w:rsidR="00C06F91" w:rsidRDefault="00C06F91" w:rsidP="00C06F91">
      <w:pPr>
        <w:spacing w:after="0" w:line="240" w:lineRule="auto"/>
        <w:ind w:firstLine="708"/>
        <w:jc w:val="both"/>
        <w:rPr>
          <w:rFonts w:ascii="Times New Roman" w:hAnsi="Times New Roman"/>
          <w:sz w:val="24"/>
          <w:szCs w:val="24"/>
        </w:rPr>
      </w:pPr>
      <w:r w:rsidRPr="00377BC6">
        <w:rPr>
          <w:rFonts w:ascii="Times New Roman" w:hAnsi="Times New Roman"/>
          <w:b/>
          <w:bCs/>
          <w:sz w:val="24"/>
          <w:szCs w:val="24"/>
          <w:shd w:val="clear" w:color="auto" w:fill="FFFFFF"/>
        </w:rPr>
        <w:t>Государственное медицинское учреждение "Санаторий «Белоруссия»</w:t>
      </w:r>
      <w:r w:rsidRPr="00377BC6">
        <w:rPr>
          <w:rFonts w:ascii="Times New Roman" w:hAnsi="Times New Roman"/>
          <w:sz w:val="24"/>
          <w:szCs w:val="24"/>
        </w:rPr>
        <w:t>,</w:t>
      </w:r>
      <w:r>
        <w:rPr>
          <w:rFonts w:ascii="Times New Roman" w:hAnsi="Times New Roman"/>
        </w:rPr>
        <w:t xml:space="preserve"> </w:t>
      </w:r>
      <w:r w:rsidRPr="00377BC6">
        <w:rPr>
          <w:rFonts w:ascii="Times New Roman" w:hAnsi="Times New Roman"/>
          <w:sz w:val="24"/>
          <w:szCs w:val="24"/>
        </w:rPr>
        <w:t>именуемое в дальнейшем «Заказчик»,</w:t>
      </w:r>
      <w:r>
        <w:rPr>
          <w:rFonts w:ascii="Times New Roman" w:hAnsi="Times New Roman"/>
        </w:rPr>
        <w:t xml:space="preserve"> </w:t>
      </w:r>
      <w:r w:rsidRPr="007E38CC">
        <w:t xml:space="preserve"> </w:t>
      </w:r>
      <w:r w:rsidRPr="000C5D8E">
        <w:rPr>
          <w:rFonts w:ascii="Times New Roman" w:hAnsi="Times New Roman"/>
          <w:bCs/>
          <w:sz w:val="24"/>
          <w:szCs w:val="24"/>
        </w:rPr>
        <w:t>в лице Директора Филона Андрея Михайловича</w:t>
      </w:r>
      <w:r w:rsidRPr="00510871">
        <w:rPr>
          <w:rFonts w:ascii="Times New Roman" w:hAnsi="Times New Roman"/>
          <w:bCs/>
          <w:sz w:val="24"/>
          <w:szCs w:val="24"/>
        </w:rPr>
        <w:t>, действующего на основании Устава</w:t>
      </w:r>
      <w:r w:rsidRPr="00510871">
        <w:rPr>
          <w:rFonts w:ascii="Times New Roman" w:hAnsi="Times New Roman"/>
          <w:sz w:val="24"/>
          <w:szCs w:val="24"/>
        </w:rPr>
        <w:t>, с одной стороны, и</w:t>
      </w:r>
    </w:p>
    <w:p w:rsidR="00C06F91" w:rsidRPr="00510871" w:rsidRDefault="00C06F91" w:rsidP="00C06F91">
      <w:pPr>
        <w:spacing w:after="0" w:line="240" w:lineRule="auto"/>
        <w:jc w:val="both"/>
        <w:rPr>
          <w:rFonts w:ascii="Times New Roman" w:hAnsi="Times New Roman"/>
          <w:sz w:val="24"/>
          <w:szCs w:val="24"/>
        </w:rPr>
      </w:pPr>
      <w:r w:rsidRPr="00510871">
        <w:rPr>
          <w:rFonts w:ascii="Times New Roman" w:hAnsi="Times New Roman"/>
          <w:sz w:val="24"/>
          <w:szCs w:val="24"/>
        </w:rPr>
        <w:t xml:space="preserve"> </w:t>
      </w:r>
      <w:r>
        <w:rPr>
          <w:rFonts w:ascii="Times New Roman" w:hAnsi="Times New Roman"/>
          <w:sz w:val="24"/>
          <w:szCs w:val="24"/>
        </w:rPr>
        <w:tab/>
      </w:r>
      <w:proofErr w:type="gramStart"/>
      <w:r w:rsidRPr="00510871">
        <w:rPr>
          <w:rFonts w:ascii="Times New Roman" w:hAnsi="Times New Roman"/>
          <w:sz w:val="24"/>
          <w:szCs w:val="24"/>
        </w:rPr>
        <w:t>______________________, именуемое в дальнейшем «Подрядчик», в лице _</w:t>
      </w:r>
      <w:r>
        <w:rPr>
          <w:rFonts w:ascii="Times New Roman" w:hAnsi="Times New Roman"/>
          <w:sz w:val="24"/>
          <w:szCs w:val="24"/>
        </w:rPr>
        <w:tab/>
      </w:r>
      <w:r w:rsidRPr="00510871">
        <w:rPr>
          <w:rFonts w:ascii="Times New Roman" w:hAnsi="Times New Roman"/>
          <w:sz w:val="24"/>
          <w:szCs w:val="24"/>
        </w:rPr>
        <w:t xml:space="preserve">____________________, действующего на основании_________________, с другой стороны, согласно </w:t>
      </w:r>
      <w:r>
        <w:rPr>
          <w:rFonts w:ascii="Times New Roman" w:hAnsi="Times New Roman"/>
          <w:sz w:val="24"/>
          <w:szCs w:val="24"/>
        </w:rPr>
        <w:t>П</w:t>
      </w:r>
      <w:r w:rsidRPr="00510871">
        <w:rPr>
          <w:rFonts w:ascii="Times New Roman" w:hAnsi="Times New Roman"/>
          <w:sz w:val="24"/>
          <w:szCs w:val="24"/>
        </w:rPr>
        <w:t>ротоколу №__________________ от «___» _________ 202</w:t>
      </w:r>
      <w:r>
        <w:rPr>
          <w:rFonts w:ascii="Times New Roman" w:hAnsi="Times New Roman"/>
          <w:sz w:val="24"/>
          <w:szCs w:val="24"/>
        </w:rPr>
        <w:t>_</w:t>
      </w:r>
      <w:r w:rsidRPr="00510871">
        <w:rPr>
          <w:rFonts w:ascii="Times New Roman" w:hAnsi="Times New Roman"/>
          <w:sz w:val="24"/>
          <w:szCs w:val="24"/>
        </w:rPr>
        <w:t xml:space="preserve"> года, заключили настоящий договор (далее – договор) о нижеследующем: </w:t>
      </w:r>
      <w:proofErr w:type="gramEnd"/>
    </w:p>
    <w:p w:rsidR="00C06F91" w:rsidRPr="00510871" w:rsidRDefault="00C06F91" w:rsidP="00C06F91">
      <w:pPr>
        <w:spacing w:after="0" w:line="240" w:lineRule="auto"/>
        <w:rPr>
          <w:rFonts w:ascii="Times New Roman" w:hAnsi="Times New Roman"/>
          <w:sz w:val="24"/>
          <w:szCs w:val="24"/>
        </w:rPr>
      </w:pPr>
    </w:p>
    <w:p w:rsidR="00C06F91" w:rsidRPr="00510871" w:rsidRDefault="00C06F91" w:rsidP="00C06F91">
      <w:pPr>
        <w:numPr>
          <w:ilvl w:val="0"/>
          <w:numId w:val="3"/>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Предмет договора</w:t>
      </w:r>
    </w:p>
    <w:p w:rsidR="00C06F91" w:rsidRPr="006226BA" w:rsidRDefault="00C06F91" w:rsidP="00C06F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1.1. </w:t>
      </w:r>
      <w:r w:rsidRPr="00027B0C">
        <w:rPr>
          <w:rFonts w:ascii="Times New Roman" w:hAnsi="Times New Roman"/>
          <w:sz w:val="24"/>
          <w:szCs w:val="24"/>
        </w:rPr>
        <w:t>Заказчик поручает, а Подрядчик принимает на себя обязательства выполнить</w:t>
      </w:r>
      <w:r>
        <w:rPr>
          <w:rFonts w:ascii="Times New Roman" w:hAnsi="Times New Roman"/>
          <w:sz w:val="24"/>
          <w:szCs w:val="24"/>
        </w:rPr>
        <w:t xml:space="preserve"> по заданию Заказчика</w:t>
      </w:r>
      <w:r w:rsidRPr="00027B0C">
        <w:rPr>
          <w:rFonts w:ascii="Times New Roman" w:hAnsi="Times New Roman"/>
          <w:sz w:val="24"/>
          <w:szCs w:val="24"/>
        </w:rPr>
        <w:t xml:space="preserve"> </w:t>
      </w:r>
      <w:r>
        <w:rPr>
          <w:rFonts w:ascii="Times New Roman" w:hAnsi="Times New Roman"/>
          <w:sz w:val="24"/>
          <w:szCs w:val="24"/>
        </w:rPr>
        <w:t>следующие ремонтные</w:t>
      </w:r>
      <w:r w:rsidRPr="00027B0C">
        <w:rPr>
          <w:rFonts w:ascii="Times New Roman" w:hAnsi="Times New Roman"/>
          <w:sz w:val="24"/>
          <w:szCs w:val="24"/>
        </w:rPr>
        <w:t xml:space="preserve"> работы </w:t>
      </w:r>
      <w:r w:rsidRPr="00027B0C">
        <w:rPr>
          <w:rFonts w:ascii="Times New Roman" w:hAnsi="Times New Roman"/>
          <w:b/>
          <w:bCs/>
          <w:sz w:val="24"/>
          <w:szCs w:val="24"/>
        </w:rPr>
        <w:t>«</w:t>
      </w:r>
      <w:r w:rsidRPr="00027B0C">
        <w:rPr>
          <w:rFonts w:ascii="Times New Roman" w:hAnsi="Times New Roman"/>
          <w:b/>
          <w:sz w:val="24"/>
          <w:szCs w:val="24"/>
        </w:rPr>
        <w:t xml:space="preserve">Текущий ремонт </w:t>
      </w:r>
      <w:r>
        <w:rPr>
          <w:rFonts w:ascii="Times New Roman" w:hAnsi="Times New Roman"/>
          <w:b/>
          <w:sz w:val="24"/>
          <w:szCs w:val="24"/>
        </w:rPr>
        <w:t>фасада цокольного этажа корпуса №5</w:t>
      </w:r>
      <w:r w:rsidRPr="00027B0C">
        <w:rPr>
          <w:rFonts w:ascii="Times New Roman" w:hAnsi="Times New Roman"/>
          <w:b/>
          <w:sz w:val="24"/>
          <w:szCs w:val="24"/>
        </w:rPr>
        <w:t xml:space="preserve"> ГМУ «Санаторий «Белоруссия»</w:t>
      </w:r>
      <w:r w:rsidRPr="00027B0C">
        <w:rPr>
          <w:rFonts w:ascii="Times New Roman" w:hAnsi="Times New Roman"/>
          <w:color w:val="333333"/>
          <w:sz w:val="20"/>
          <w:szCs w:val="20"/>
        </w:rPr>
        <w:t xml:space="preserve"> </w:t>
      </w:r>
      <w:r w:rsidRPr="00027B0C">
        <w:rPr>
          <w:rFonts w:ascii="Times New Roman" w:hAnsi="Times New Roman"/>
          <w:sz w:val="24"/>
          <w:szCs w:val="24"/>
        </w:rPr>
        <w:t xml:space="preserve">по адресу: </w:t>
      </w:r>
      <w:r w:rsidRPr="006226BA">
        <w:rPr>
          <w:rFonts w:ascii="Times New Roman" w:hAnsi="Times New Roman"/>
          <w:sz w:val="24"/>
          <w:szCs w:val="24"/>
        </w:rPr>
        <w:t xml:space="preserve">Республика Крым, г. Ялта, </w:t>
      </w:r>
      <w:proofErr w:type="spellStart"/>
      <w:r w:rsidRPr="006226BA">
        <w:rPr>
          <w:rFonts w:ascii="Times New Roman" w:hAnsi="Times New Roman"/>
          <w:sz w:val="24"/>
          <w:szCs w:val="24"/>
        </w:rPr>
        <w:t>пгт</w:t>
      </w:r>
      <w:proofErr w:type="spellEnd"/>
      <w:r w:rsidRPr="006226BA">
        <w:rPr>
          <w:rFonts w:ascii="Times New Roman" w:hAnsi="Times New Roman"/>
          <w:sz w:val="24"/>
          <w:szCs w:val="24"/>
        </w:rPr>
        <w:t xml:space="preserve">. Кореиз, </w:t>
      </w:r>
      <w:proofErr w:type="spellStart"/>
      <w:r w:rsidRPr="006226BA">
        <w:rPr>
          <w:rFonts w:ascii="Times New Roman" w:hAnsi="Times New Roman"/>
          <w:sz w:val="24"/>
          <w:szCs w:val="24"/>
        </w:rPr>
        <w:t>Мисхорский</w:t>
      </w:r>
      <w:proofErr w:type="spellEnd"/>
      <w:r w:rsidRPr="006226BA">
        <w:rPr>
          <w:rFonts w:ascii="Times New Roman" w:hAnsi="Times New Roman"/>
          <w:sz w:val="24"/>
          <w:szCs w:val="24"/>
        </w:rPr>
        <w:t xml:space="preserve"> </w:t>
      </w:r>
      <w:r>
        <w:rPr>
          <w:rFonts w:ascii="Times New Roman" w:hAnsi="Times New Roman"/>
          <w:sz w:val="24"/>
          <w:szCs w:val="24"/>
        </w:rPr>
        <w:t>спуск</w:t>
      </w:r>
      <w:r w:rsidRPr="006226BA">
        <w:rPr>
          <w:rFonts w:ascii="Times New Roman" w:hAnsi="Times New Roman"/>
          <w:sz w:val="24"/>
          <w:szCs w:val="24"/>
        </w:rPr>
        <w:t xml:space="preserve">, </w:t>
      </w:r>
      <w:r>
        <w:rPr>
          <w:rFonts w:ascii="Times New Roman" w:hAnsi="Times New Roman"/>
          <w:sz w:val="24"/>
          <w:szCs w:val="24"/>
        </w:rPr>
        <w:t>2</w:t>
      </w:r>
      <w:r w:rsidRPr="006226BA">
        <w:rPr>
          <w:rFonts w:ascii="Times New Roman" w:hAnsi="Times New Roman"/>
          <w:sz w:val="24"/>
          <w:szCs w:val="24"/>
        </w:rPr>
        <w:t xml:space="preserve"> (далее – Работы).</w:t>
      </w:r>
    </w:p>
    <w:p w:rsidR="00C06F91" w:rsidRDefault="00C06F91" w:rsidP="00C06F91">
      <w:pPr>
        <w:pStyle w:val="a4"/>
        <w:numPr>
          <w:ilvl w:val="1"/>
          <w:numId w:val="6"/>
        </w:numPr>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Pr="00027B0C">
        <w:rPr>
          <w:rFonts w:ascii="Times New Roman" w:hAnsi="Times New Roman"/>
          <w:sz w:val="24"/>
          <w:szCs w:val="24"/>
        </w:rPr>
        <w:t>Перечень работ предусмотрен Локальным сметным расчетом</w:t>
      </w:r>
      <w:r>
        <w:rPr>
          <w:rFonts w:ascii="Times New Roman" w:hAnsi="Times New Roman"/>
          <w:sz w:val="24"/>
          <w:szCs w:val="24"/>
        </w:rPr>
        <w:t xml:space="preserve"> – Приложение №1 к настоящему Договору и является его неотъемлемой частью</w:t>
      </w:r>
      <w:r w:rsidRPr="00027B0C">
        <w:rPr>
          <w:rFonts w:ascii="Times New Roman" w:hAnsi="Times New Roman"/>
          <w:sz w:val="24"/>
          <w:szCs w:val="24"/>
        </w:rPr>
        <w:t>.</w:t>
      </w:r>
    </w:p>
    <w:p w:rsidR="00C06F91" w:rsidRDefault="00C06F91" w:rsidP="00C06F91">
      <w:pPr>
        <w:pStyle w:val="a4"/>
        <w:suppressAutoHyphens/>
        <w:spacing w:after="0" w:line="240" w:lineRule="auto"/>
        <w:ind w:left="0" w:firstLine="708"/>
        <w:jc w:val="both"/>
        <w:rPr>
          <w:rFonts w:ascii="Times New Roman" w:hAnsi="Times New Roman"/>
          <w:sz w:val="24"/>
          <w:szCs w:val="24"/>
        </w:rPr>
      </w:pPr>
      <w:r>
        <w:rPr>
          <w:rFonts w:ascii="Times New Roman" w:hAnsi="Times New Roman"/>
          <w:sz w:val="24"/>
          <w:szCs w:val="24"/>
        </w:rPr>
        <w:t>В Перечень работ входит приобретение необходимых материалов для ремонтных работ, в том числе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
    <w:p w:rsidR="00C06F91" w:rsidRDefault="00C06F91" w:rsidP="00C06F91">
      <w:pPr>
        <w:pStyle w:val="a4"/>
        <w:suppressAutoHyphens/>
        <w:spacing w:after="0" w:line="240" w:lineRule="auto"/>
        <w:ind w:left="0" w:firstLine="708"/>
        <w:jc w:val="both"/>
        <w:rPr>
          <w:rFonts w:ascii="Times New Roman" w:hAnsi="Times New Roman"/>
          <w:sz w:val="24"/>
          <w:szCs w:val="24"/>
        </w:rPr>
      </w:pPr>
      <w:r>
        <w:rPr>
          <w:rFonts w:ascii="Times New Roman" w:hAnsi="Times New Roman"/>
          <w:sz w:val="24"/>
          <w:szCs w:val="24"/>
        </w:rPr>
        <w:t xml:space="preserve">_____________________________________ </w:t>
      </w:r>
    </w:p>
    <w:p w:rsidR="00C06F91" w:rsidRDefault="00C06F91" w:rsidP="00C06F91">
      <w:pPr>
        <w:pStyle w:val="a4"/>
        <w:suppressAutoHyphens/>
        <w:spacing w:after="0" w:line="240" w:lineRule="auto"/>
        <w:ind w:left="0" w:firstLine="708"/>
        <w:jc w:val="both"/>
        <w:rPr>
          <w:rFonts w:ascii="Times New Roman" w:hAnsi="Times New Roman"/>
          <w:sz w:val="24"/>
          <w:szCs w:val="24"/>
        </w:rPr>
      </w:pPr>
    </w:p>
    <w:p w:rsidR="00C06F91" w:rsidRPr="00510871" w:rsidRDefault="00C06F91" w:rsidP="00C06F91">
      <w:pPr>
        <w:numPr>
          <w:ilvl w:val="1"/>
          <w:numId w:val="3"/>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3</w:t>
      </w:r>
      <w:r w:rsidRPr="00510871">
        <w:rPr>
          <w:rFonts w:ascii="Times New Roman" w:hAnsi="Times New Roman"/>
          <w:sz w:val="24"/>
          <w:szCs w:val="24"/>
        </w:rPr>
        <w:t>.</w:t>
      </w:r>
      <w:r>
        <w:rPr>
          <w:rFonts w:ascii="Times New Roman" w:hAnsi="Times New Roman"/>
          <w:sz w:val="24"/>
          <w:szCs w:val="24"/>
        </w:rPr>
        <w:t xml:space="preserve"> </w:t>
      </w:r>
      <w:r w:rsidRPr="00510871">
        <w:rPr>
          <w:rFonts w:ascii="Times New Roman" w:hAnsi="Times New Roman"/>
          <w:sz w:val="24"/>
          <w:szCs w:val="24"/>
        </w:rPr>
        <w:t>Заказчик обязуется создать Подрядчику необходимые условия для выполнения работ,</w:t>
      </w:r>
      <w:r>
        <w:rPr>
          <w:rFonts w:ascii="Times New Roman" w:hAnsi="Times New Roman"/>
          <w:sz w:val="24"/>
          <w:szCs w:val="24"/>
        </w:rPr>
        <w:t xml:space="preserve"> а именно предоставить доступ к месту выполнения Работ, согласно п.1.1. Договора,</w:t>
      </w:r>
      <w:r w:rsidRPr="00510871">
        <w:rPr>
          <w:rFonts w:ascii="Times New Roman" w:hAnsi="Times New Roman"/>
          <w:sz w:val="24"/>
          <w:szCs w:val="24"/>
        </w:rPr>
        <w:t xml:space="preserve"> принять их результат и оплатить выполненную Подрядчиком работу.</w:t>
      </w:r>
    </w:p>
    <w:p w:rsidR="00C06F91" w:rsidRPr="00CA5B87" w:rsidRDefault="00C06F91" w:rsidP="00C06F91">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1.4. </w:t>
      </w:r>
      <w:r w:rsidRPr="00CA5B87">
        <w:rPr>
          <w:rFonts w:ascii="Times New Roman" w:hAnsi="Times New Roman"/>
          <w:sz w:val="24"/>
          <w:szCs w:val="24"/>
        </w:rPr>
        <w:t>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увеличению не подлежит.</w:t>
      </w:r>
    </w:p>
    <w:p w:rsidR="00C06F91" w:rsidRPr="007A1D65" w:rsidRDefault="00C06F91" w:rsidP="00C06F91">
      <w:pPr>
        <w:pStyle w:val="ConsPlusNormal"/>
        <w:jc w:val="both"/>
      </w:pPr>
      <w:r>
        <w:t>1.5</w:t>
      </w:r>
      <w:r w:rsidRPr="00C65A8F">
        <w:t>.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C06F91" w:rsidRPr="00844999" w:rsidRDefault="00C06F91" w:rsidP="00C06F91">
      <w:pPr>
        <w:spacing w:after="0" w:line="240" w:lineRule="auto"/>
        <w:jc w:val="both"/>
        <w:rPr>
          <w:rFonts w:ascii="Times New Roman" w:hAnsi="Times New Roman"/>
          <w:sz w:val="24"/>
          <w:szCs w:val="24"/>
        </w:rPr>
      </w:pPr>
      <w:r>
        <w:rPr>
          <w:rFonts w:ascii="Times New Roman" w:hAnsi="Times New Roman"/>
          <w:sz w:val="24"/>
          <w:szCs w:val="24"/>
        </w:rPr>
        <w:t xml:space="preserve">1.6. </w:t>
      </w:r>
      <w:r w:rsidRPr="00844999">
        <w:rPr>
          <w:rFonts w:ascii="Times New Roman" w:hAnsi="Times New Roman"/>
          <w:sz w:val="24"/>
          <w:szCs w:val="24"/>
        </w:rPr>
        <w:t>Качество Работ должно соответствовать государственным стандартам, СНиП и иным обязательным требованием, а также результат Работ должен соответствовать обычно предъявляемым требованиям к работам такого рода.</w:t>
      </w:r>
    </w:p>
    <w:p w:rsidR="00C06F91" w:rsidRPr="00510871" w:rsidRDefault="00C06F91" w:rsidP="00C06F91">
      <w:pPr>
        <w:spacing w:after="0" w:line="240" w:lineRule="auto"/>
        <w:rPr>
          <w:rFonts w:ascii="Times New Roman" w:hAnsi="Times New Roman"/>
          <w:sz w:val="24"/>
          <w:szCs w:val="24"/>
        </w:rPr>
      </w:pPr>
    </w:p>
    <w:p w:rsidR="00C06F91" w:rsidRPr="00510871" w:rsidRDefault="00C06F91" w:rsidP="00C06F91">
      <w:pPr>
        <w:numPr>
          <w:ilvl w:val="0"/>
          <w:numId w:val="3"/>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Стоимость работ</w:t>
      </w:r>
    </w:p>
    <w:p w:rsidR="00C06F91" w:rsidRPr="00510871" w:rsidRDefault="00C06F91" w:rsidP="00C06F91">
      <w:pPr>
        <w:spacing w:after="0" w:line="240" w:lineRule="auto"/>
        <w:jc w:val="both"/>
        <w:rPr>
          <w:rFonts w:ascii="Times New Roman" w:hAnsi="Times New Roman"/>
          <w:sz w:val="24"/>
          <w:szCs w:val="24"/>
        </w:rPr>
      </w:pPr>
      <w:r w:rsidRPr="00510871">
        <w:rPr>
          <w:rFonts w:ascii="Times New Roman" w:hAnsi="Times New Roman"/>
          <w:sz w:val="24"/>
          <w:szCs w:val="24"/>
        </w:rPr>
        <w:t xml:space="preserve">2.1. </w:t>
      </w:r>
      <w:proofErr w:type="gramStart"/>
      <w:r w:rsidRPr="00510871">
        <w:rPr>
          <w:rFonts w:ascii="Times New Roman" w:hAnsi="Times New Roman"/>
          <w:sz w:val="24"/>
          <w:szCs w:val="24"/>
        </w:rPr>
        <w:t>Стоимость работ по настоящему договору составляет: _____________________ рублей ____ копеек, в том числе НДС __________ (В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w:t>
      </w:r>
      <w:proofErr w:type="gramEnd"/>
      <w:r w:rsidRPr="00510871">
        <w:rPr>
          <w:rFonts w:ascii="Times New Roman" w:hAnsi="Times New Roman"/>
          <w:sz w:val="24"/>
          <w:szCs w:val="24"/>
        </w:rPr>
        <w:t xml:space="preserve"> </w:t>
      </w:r>
      <w:proofErr w:type="gramStart"/>
      <w:r w:rsidRPr="00510871">
        <w:rPr>
          <w:rFonts w:ascii="Times New Roman" w:hAnsi="Times New Roman"/>
          <w:sz w:val="24"/>
          <w:szCs w:val="24"/>
        </w:rPr>
        <w:t>НДС не предусмотрено) и определяется по Локальному сметному расчету, утвержденному заказчиком (Приложение № 1 к договору).</w:t>
      </w:r>
      <w:proofErr w:type="gramEnd"/>
    </w:p>
    <w:p w:rsidR="00C06F91" w:rsidRPr="00510871" w:rsidRDefault="00C06F91" w:rsidP="00C06F91">
      <w:pPr>
        <w:spacing w:after="0" w:line="240" w:lineRule="auto"/>
        <w:jc w:val="both"/>
        <w:rPr>
          <w:rFonts w:ascii="Times New Roman" w:hAnsi="Times New Roman"/>
          <w:sz w:val="24"/>
          <w:szCs w:val="24"/>
        </w:rPr>
      </w:pPr>
      <w:r w:rsidRPr="00510871">
        <w:rPr>
          <w:rFonts w:ascii="Times New Roman" w:hAnsi="Times New Roman"/>
          <w:sz w:val="24"/>
          <w:szCs w:val="24"/>
        </w:rPr>
        <w:t>2.2 Работы</w:t>
      </w:r>
      <w:r>
        <w:rPr>
          <w:rFonts w:ascii="Times New Roman" w:hAnsi="Times New Roman"/>
          <w:sz w:val="24"/>
          <w:szCs w:val="24"/>
        </w:rPr>
        <w:t xml:space="preserve"> выполняются </w:t>
      </w:r>
      <w:r w:rsidRPr="00510871">
        <w:rPr>
          <w:rFonts w:ascii="Times New Roman" w:hAnsi="Times New Roman"/>
          <w:sz w:val="24"/>
          <w:szCs w:val="24"/>
        </w:rPr>
        <w:t>из материалов, приобретенных Подрядчиком, согласно Локальному сметному расчету.</w:t>
      </w:r>
      <w:r>
        <w:rPr>
          <w:rFonts w:ascii="Times New Roman" w:hAnsi="Times New Roman"/>
          <w:sz w:val="24"/>
          <w:szCs w:val="24"/>
        </w:rPr>
        <w:t xml:space="preserve"> </w:t>
      </w:r>
      <w:r w:rsidRPr="00FC568C">
        <w:rPr>
          <w:rFonts w:ascii="Times New Roman" w:hAnsi="Times New Roman"/>
          <w:sz w:val="24"/>
          <w:szCs w:val="24"/>
        </w:rPr>
        <w:t>Стоимость материалов входит в стоимость работ по Договору, согласно п.2.1. Договора.</w:t>
      </w:r>
    </w:p>
    <w:p w:rsidR="00C06F91" w:rsidRPr="00510871" w:rsidRDefault="00C06F91" w:rsidP="00C06F91">
      <w:pPr>
        <w:spacing w:after="0" w:line="240" w:lineRule="auto"/>
        <w:jc w:val="both"/>
        <w:rPr>
          <w:rFonts w:ascii="Times New Roman" w:hAnsi="Times New Roman"/>
          <w:sz w:val="24"/>
          <w:szCs w:val="24"/>
        </w:rPr>
      </w:pPr>
      <w:r w:rsidRPr="00510871">
        <w:rPr>
          <w:rFonts w:ascii="Times New Roman" w:hAnsi="Times New Roman"/>
          <w:sz w:val="24"/>
          <w:szCs w:val="24"/>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rsidR="00C06F91" w:rsidRPr="00510871" w:rsidRDefault="00C06F91" w:rsidP="00C06F91">
      <w:pPr>
        <w:spacing w:after="0" w:line="240" w:lineRule="auto"/>
        <w:jc w:val="both"/>
        <w:rPr>
          <w:rFonts w:ascii="Times New Roman" w:hAnsi="Times New Roman"/>
          <w:sz w:val="24"/>
          <w:szCs w:val="24"/>
        </w:rPr>
      </w:pPr>
      <w:r w:rsidRPr="00510871">
        <w:rPr>
          <w:rFonts w:ascii="Times New Roman" w:hAnsi="Times New Roman"/>
          <w:sz w:val="24"/>
          <w:szCs w:val="24"/>
        </w:rPr>
        <w:t>2.4. Цена договора в течени</w:t>
      </w:r>
      <w:r>
        <w:rPr>
          <w:rFonts w:ascii="Times New Roman" w:hAnsi="Times New Roman"/>
          <w:sz w:val="24"/>
          <w:szCs w:val="24"/>
        </w:rPr>
        <w:t>е</w:t>
      </w:r>
      <w:r w:rsidRPr="00510871">
        <w:rPr>
          <w:rFonts w:ascii="Times New Roman" w:hAnsi="Times New Roman"/>
          <w:sz w:val="24"/>
          <w:szCs w:val="24"/>
        </w:rPr>
        <w:t xml:space="preserve"> срока его действия не может быть изменена и должна соответствовать смете, являющейся приложением к настоящему договору.</w:t>
      </w:r>
    </w:p>
    <w:p w:rsidR="00C06F91" w:rsidRPr="00510871" w:rsidRDefault="00C06F91" w:rsidP="00C06F91">
      <w:pPr>
        <w:spacing w:after="0" w:line="240" w:lineRule="auto"/>
        <w:jc w:val="both"/>
        <w:rPr>
          <w:rFonts w:ascii="Times New Roman" w:hAnsi="Times New Roman"/>
          <w:sz w:val="24"/>
          <w:szCs w:val="24"/>
        </w:rPr>
      </w:pPr>
      <w:r w:rsidRPr="00AB526B">
        <w:rPr>
          <w:rFonts w:ascii="Times New Roman" w:hAnsi="Times New Roman"/>
          <w:sz w:val="24"/>
          <w:szCs w:val="24"/>
        </w:rPr>
        <w:t>2.5. Порядок оплаты: безналичный расчет за фактически выполненные работы производится после подписания Сторонами актов приемки выполненных работ, формы КС-2, КС-3,</w:t>
      </w:r>
      <w:r w:rsidRPr="00AB526B">
        <w:rPr>
          <w:rFonts w:ascii="Times New Roman" w:hAnsi="Times New Roman"/>
        </w:rPr>
        <w:t xml:space="preserve"> в соответствии с Графиком финансирования (Приложение №2 к настоящему Договору).</w:t>
      </w:r>
    </w:p>
    <w:p w:rsidR="00C06F91" w:rsidRPr="00510871" w:rsidRDefault="00C06F91" w:rsidP="00C06F91">
      <w:pPr>
        <w:spacing w:after="0" w:line="240" w:lineRule="auto"/>
        <w:rPr>
          <w:rFonts w:ascii="Times New Roman" w:hAnsi="Times New Roman"/>
          <w:sz w:val="24"/>
          <w:szCs w:val="24"/>
        </w:rPr>
      </w:pPr>
    </w:p>
    <w:p w:rsidR="00C06F91" w:rsidRPr="00510871" w:rsidRDefault="00C06F91" w:rsidP="00C06F91">
      <w:pPr>
        <w:numPr>
          <w:ilvl w:val="0"/>
          <w:numId w:val="3"/>
        </w:numPr>
        <w:tabs>
          <w:tab w:val="clear" w:pos="5606"/>
        </w:tabs>
        <w:suppressAutoHyphens/>
        <w:spacing w:after="0" w:line="240" w:lineRule="auto"/>
        <w:ind w:left="0" w:firstLine="0"/>
        <w:jc w:val="center"/>
        <w:rPr>
          <w:rFonts w:ascii="Times New Roman" w:hAnsi="Times New Roman"/>
          <w:b/>
          <w:bCs/>
          <w:sz w:val="24"/>
          <w:szCs w:val="24"/>
        </w:rPr>
      </w:pPr>
      <w:r>
        <w:rPr>
          <w:rFonts w:ascii="Times New Roman" w:hAnsi="Times New Roman"/>
          <w:b/>
          <w:bCs/>
          <w:sz w:val="24"/>
          <w:szCs w:val="24"/>
        </w:rPr>
        <w:lastRenderedPageBreak/>
        <w:t>Сроки выполнения работ.</w:t>
      </w:r>
    </w:p>
    <w:p w:rsidR="00C06F91" w:rsidRPr="00CA5B87" w:rsidRDefault="00C06F91" w:rsidP="00C06F91">
      <w:pPr>
        <w:numPr>
          <w:ilvl w:val="1"/>
          <w:numId w:val="3"/>
        </w:numPr>
        <w:suppressAutoHyphens/>
        <w:spacing w:after="0" w:line="240" w:lineRule="auto"/>
        <w:jc w:val="both"/>
        <w:rPr>
          <w:rFonts w:ascii="Times New Roman" w:hAnsi="Times New Roman"/>
          <w:sz w:val="24"/>
          <w:szCs w:val="24"/>
        </w:rPr>
      </w:pPr>
      <w:r w:rsidRPr="00CA5B87">
        <w:rPr>
          <w:rFonts w:ascii="Times New Roman" w:hAnsi="Times New Roman"/>
          <w:sz w:val="24"/>
          <w:szCs w:val="24"/>
        </w:rPr>
        <w:t xml:space="preserve">3.1. Срок выполнения работ по </w:t>
      </w:r>
      <w:r>
        <w:rPr>
          <w:rFonts w:ascii="Times New Roman" w:hAnsi="Times New Roman"/>
          <w:sz w:val="24"/>
          <w:szCs w:val="24"/>
        </w:rPr>
        <w:t>Д</w:t>
      </w:r>
      <w:r w:rsidRPr="00CA5B87">
        <w:rPr>
          <w:rFonts w:ascii="Times New Roman" w:hAnsi="Times New Roman"/>
          <w:sz w:val="24"/>
          <w:szCs w:val="24"/>
        </w:rPr>
        <w:t xml:space="preserve">оговору: </w:t>
      </w:r>
    </w:p>
    <w:p w:rsidR="00C06F91" w:rsidRPr="00510871" w:rsidRDefault="00C06F91" w:rsidP="00C06F91">
      <w:pPr>
        <w:spacing w:after="0" w:line="240" w:lineRule="auto"/>
        <w:jc w:val="both"/>
        <w:rPr>
          <w:rFonts w:ascii="Times New Roman" w:hAnsi="Times New Roman"/>
          <w:sz w:val="24"/>
          <w:szCs w:val="24"/>
        </w:rPr>
      </w:pPr>
      <w:r w:rsidRPr="00510871">
        <w:rPr>
          <w:rFonts w:ascii="Times New Roman" w:hAnsi="Times New Roman"/>
          <w:sz w:val="24"/>
          <w:szCs w:val="24"/>
        </w:rPr>
        <w:t xml:space="preserve">      -  Начало работ: </w:t>
      </w:r>
      <w:proofErr w:type="gramStart"/>
      <w:r w:rsidRPr="00510871">
        <w:rPr>
          <w:rFonts w:ascii="Times New Roman" w:hAnsi="Times New Roman"/>
          <w:sz w:val="24"/>
          <w:szCs w:val="24"/>
        </w:rPr>
        <w:t>с даты заключения</w:t>
      </w:r>
      <w:proofErr w:type="gramEnd"/>
      <w:r w:rsidRPr="00510871">
        <w:rPr>
          <w:rFonts w:ascii="Times New Roman" w:hAnsi="Times New Roman"/>
          <w:sz w:val="24"/>
          <w:szCs w:val="24"/>
        </w:rPr>
        <w:t xml:space="preserve"> договора.</w:t>
      </w:r>
    </w:p>
    <w:p w:rsidR="00C06F91" w:rsidRDefault="00C06F91" w:rsidP="00C06F91">
      <w:pPr>
        <w:spacing w:after="0" w:line="240" w:lineRule="auto"/>
        <w:jc w:val="both"/>
        <w:rPr>
          <w:rFonts w:ascii="Times New Roman" w:hAnsi="Times New Roman"/>
          <w:sz w:val="24"/>
          <w:szCs w:val="24"/>
        </w:rPr>
      </w:pPr>
      <w:r w:rsidRPr="00510871">
        <w:rPr>
          <w:rFonts w:ascii="Times New Roman" w:hAnsi="Times New Roman"/>
          <w:sz w:val="24"/>
          <w:szCs w:val="24"/>
        </w:rPr>
        <w:t xml:space="preserve">      - Окончание работ: не </w:t>
      </w:r>
      <w:r>
        <w:rPr>
          <w:rFonts w:ascii="Times New Roman" w:hAnsi="Times New Roman"/>
          <w:sz w:val="24"/>
          <w:szCs w:val="24"/>
        </w:rPr>
        <w:t xml:space="preserve">позднее ________________ </w:t>
      </w:r>
      <w:proofErr w:type="gramStart"/>
      <w:r>
        <w:rPr>
          <w:rFonts w:ascii="Times New Roman" w:hAnsi="Times New Roman"/>
          <w:sz w:val="24"/>
          <w:szCs w:val="24"/>
        </w:rPr>
        <w:t>г</w:t>
      </w:r>
      <w:proofErr w:type="gramEnd"/>
      <w:r>
        <w:rPr>
          <w:rFonts w:ascii="Times New Roman" w:hAnsi="Times New Roman"/>
          <w:sz w:val="24"/>
          <w:szCs w:val="24"/>
        </w:rPr>
        <w:t xml:space="preserve">. </w:t>
      </w:r>
    </w:p>
    <w:p w:rsidR="00C06F91" w:rsidRPr="00510871" w:rsidRDefault="00C06F91" w:rsidP="00C06F91">
      <w:pPr>
        <w:pStyle w:val="ConsPlusNormal"/>
        <w:spacing w:before="120"/>
        <w:jc w:val="both"/>
      </w:pPr>
      <w:r w:rsidRPr="007A1D65">
        <w:t>3.2. Если Подрядчик не приступает к работе в срок, установленный п.3.1.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C06F91" w:rsidRPr="00510871" w:rsidRDefault="00C06F91" w:rsidP="00C06F91">
      <w:pPr>
        <w:numPr>
          <w:ilvl w:val="0"/>
          <w:numId w:val="3"/>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Обязанности сторон</w:t>
      </w:r>
    </w:p>
    <w:p w:rsidR="00C06F91" w:rsidRPr="00510871" w:rsidRDefault="00C06F91" w:rsidP="00C06F91">
      <w:pPr>
        <w:numPr>
          <w:ilvl w:val="1"/>
          <w:numId w:val="3"/>
        </w:numPr>
        <w:suppressAutoHyphens/>
        <w:spacing w:after="0" w:line="240" w:lineRule="auto"/>
        <w:rPr>
          <w:rFonts w:ascii="Times New Roman" w:hAnsi="Times New Roman"/>
          <w:b/>
          <w:bCs/>
          <w:sz w:val="24"/>
          <w:szCs w:val="24"/>
        </w:rPr>
      </w:pPr>
      <w:r w:rsidRPr="00510871">
        <w:rPr>
          <w:rFonts w:ascii="Times New Roman" w:hAnsi="Times New Roman"/>
          <w:b/>
          <w:bCs/>
          <w:sz w:val="24"/>
          <w:szCs w:val="24"/>
        </w:rPr>
        <w:t xml:space="preserve">4.1.  Обязанности Подрядчика: </w:t>
      </w:r>
    </w:p>
    <w:p w:rsidR="00C06F91" w:rsidRDefault="00C06F91" w:rsidP="00C06F91">
      <w:pPr>
        <w:numPr>
          <w:ilvl w:val="2"/>
          <w:numId w:val="3"/>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 xml:space="preserve">4.1.1. Выполнить работы по ремонту в соответствии с </w:t>
      </w:r>
      <w:r w:rsidRPr="00C901E2">
        <w:rPr>
          <w:rFonts w:ascii="Times New Roman" w:hAnsi="Times New Roman"/>
          <w:sz w:val="24"/>
          <w:szCs w:val="24"/>
        </w:rPr>
        <w:t>заданием Заказчика,</w:t>
      </w:r>
      <w:r w:rsidRPr="00510871">
        <w:rPr>
          <w:rFonts w:ascii="Times New Roman" w:hAnsi="Times New Roman"/>
          <w:sz w:val="24"/>
          <w:szCs w:val="24"/>
        </w:rPr>
        <w:t xml:space="preserve"> согласно ГОСТ и СНиП, а также в соответствии с</w:t>
      </w:r>
      <w:r>
        <w:rPr>
          <w:rFonts w:ascii="Times New Roman" w:hAnsi="Times New Roman"/>
          <w:sz w:val="24"/>
          <w:szCs w:val="24"/>
        </w:rPr>
        <w:t xml:space="preserve"> Локальным сметным расчетом (Приложение №1 к Договору)</w:t>
      </w:r>
      <w:r w:rsidRPr="00510871">
        <w:rPr>
          <w:rFonts w:ascii="Times New Roman" w:hAnsi="Times New Roman"/>
          <w:sz w:val="24"/>
          <w:szCs w:val="24"/>
        </w:rPr>
        <w:t>, определяющ</w:t>
      </w:r>
      <w:r>
        <w:rPr>
          <w:rFonts w:ascii="Times New Roman" w:hAnsi="Times New Roman"/>
          <w:sz w:val="24"/>
          <w:szCs w:val="24"/>
        </w:rPr>
        <w:t>им</w:t>
      </w:r>
      <w:r w:rsidRPr="00510871">
        <w:rPr>
          <w:rFonts w:ascii="Times New Roman" w:hAnsi="Times New Roman"/>
          <w:sz w:val="24"/>
          <w:szCs w:val="24"/>
        </w:rPr>
        <w:t xml:space="preserve"> стоимость работ. </w:t>
      </w:r>
    </w:p>
    <w:p w:rsidR="00C06F91" w:rsidRPr="00C901E2" w:rsidRDefault="00C06F91" w:rsidP="00C06F91">
      <w:pPr>
        <w:pStyle w:val="ConsPlusNormal"/>
        <w:jc w:val="both"/>
      </w:pPr>
      <w:r w:rsidRPr="00C901E2">
        <w:t>4.1.2. Выполнить Работы в течение срока, указанного в настоящем Договоре.</w:t>
      </w:r>
    </w:p>
    <w:p w:rsidR="00C06F91" w:rsidRPr="00701827" w:rsidRDefault="00C06F91" w:rsidP="00C06F91">
      <w:pPr>
        <w:numPr>
          <w:ilvl w:val="2"/>
          <w:numId w:val="3"/>
        </w:numPr>
        <w:suppressAutoHyphens/>
        <w:spacing w:after="0" w:line="240" w:lineRule="auto"/>
        <w:jc w:val="both"/>
        <w:rPr>
          <w:rFonts w:ascii="Times New Roman" w:hAnsi="Times New Roman"/>
          <w:sz w:val="24"/>
          <w:szCs w:val="24"/>
        </w:rPr>
      </w:pPr>
      <w:r w:rsidRPr="00701827">
        <w:rPr>
          <w:rFonts w:ascii="Times New Roman" w:hAnsi="Times New Roman"/>
          <w:sz w:val="24"/>
          <w:szCs w:val="24"/>
        </w:rPr>
        <w:t>4.1.3. До начала Работ проинструктировать своих работников по специфике работы  Заказчика, ознакомить с инструкциями по технике безопасности, охране труда, противопожарной и санитарно-эпидемиологической безопасности и другими инструкциями и правилами, действующими на территории Заказчика, а также условиями настоящего Договора.</w:t>
      </w:r>
    </w:p>
    <w:p w:rsidR="00C06F91" w:rsidRPr="006B3DC9" w:rsidRDefault="00C06F91" w:rsidP="00C06F91">
      <w:pPr>
        <w:numPr>
          <w:ilvl w:val="2"/>
          <w:numId w:val="3"/>
        </w:numPr>
        <w:suppressAutoHyphens/>
        <w:spacing w:after="0" w:line="240" w:lineRule="auto"/>
        <w:jc w:val="both"/>
        <w:rPr>
          <w:rFonts w:ascii="Times New Roman" w:hAnsi="Times New Roman"/>
          <w:sz w:val="24"/>
          <w:szCs w:val="24"/>
        </w:rPr>
      </w:pPr>
      <w:r>
        <w:rPr>
          <w:rFonts w:ascii="Times New Roman" w:hAnsi="Times New Roman"/>
          <w:sz w:val="24"/>
          <w:szCs w:val="24"/>
        </w:rPr>
        <w:t>4.1.4.</w:t>
      </w:r>
      <w:r w:rsidRPr="00510871">
        <w:rPr>
          <w:rFonts w:ascii="Times New Roman" w:hAnsi="Times New Roman"/>
          <w:sz w:val="24"/>
          <w:szCs w:val="24"/>
        </w:rPr>
        <w:t xml:space="preserve">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r w:rsidRPr="006B3DC9">
        <w:rPr>
          <w:rFonts w:ascii="Times New Roman" w:hAnsi="Times New Roman"/>
          <w:sz w:val="24"/>
          <w:szCs w:val="24"/>
        </w:rPr>
        <w:t>.</w:t>
      </w:r>
      <w:r w:rsidRPr="006B3DC9">
        <w:rPr>
          <w:rFonts w:ascii="Times New Roman" w:hAnsi="Times New Roman"/>
          <w:color w:val="000000"/>
          <w:sz w:val="24"/>
          <w:szCs w:val="24"/>
        </w:rPr>
        <w:t xml:space="preserve">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rsidR="00C06F91" w:rsidRDefault="00C06F91" w:rsidP="00C06F91">
      <w:pPr>
        <w:spacing w:after="0" w:line="240" w:lineRule="auto"/>
        <w:jc w:val="both"/>
        <w:rPr>
          <w:rFonts w:ascii="Times New Roman" w:hAnsi="Times New Roman"/>
          <w:color w:val="000000"/>
          <w:sz w:val="24"/>
          <w:szCs w:val="24"/>
        </w:rPr>
      </w:pPr>
      <w:r>
        <w:rPr>
          <w:rFonts w:ascii="Times New Roman" w:hAnsi="Times New Roman"/>
          <w:sz w:val="24"/>
          <w:szCs w:val="24"/>
        </w:rPr>
        <w:t>4.1.5. Вы</w:t>
      </w:r>
      <w:r w:rsidRPr="00B94F58">
        <w:rPr>
          <w:rFonts w:ascii="Times New Roman" w:hAnsi="Times New Roman"/>
          <w:color w:val="000000"/>
          <w:sz w:val="24"/>
          <w:szCs w:val="24"/>
        </w:rPr>
        <w:t>полнять требования</w:t>
      </w:r>
      <w:r>
        <w:rPr>
          <w:rFonts w:ascii="Times New Roman" w:hAnsi="Times New Roman"/>
          <w:color w:val="000000"/>
          <w:sz w:val="24"/>
          <w:szCs w:val="24"/>
        </w:rPr>
        <w:t xml:space="preserve"> </w:t>
      </w:r>
      <w:r w:rsidRPr="00D11764">
        <w:rPr>
          <w:rFonts w:ascii="Times New Roman" w:hAnsi="Times New Roman"/>
          <w:color w:val="000000"/>
          <w:sz w:val="24"/>
          <w:szCs w:val="24"/>
        </w:rPr>
        <w:t>СНиП 12-03-2001 «Безопасность труда в строительстве», требования действующего законодательства по пожарной безопасности, соблюдение природоохранных мероприятий в условиях действующего предприятия.</w:t>
      </w:r>
    </w:p>
    <w:p w:rsidR="00C06F91" w:rsidRPr="00510871" w:rsidRDefault="00C06F91" w:rsidP="00C06F91">
      <w:pPr>
        <w:numPr>
          <w:ilvl w:val="2"/>
          <w:numId w:val="3"/>
        </w:numPr>
        <w:suppressAutoHyphens/>
        <w:spacing w:after="0" w:line="240" w:lineRule="auto"/>
        <w:jc w:val="both"/>
        <w:rPr>
          <w:rFonts w:ascii="Times New Roman" w:hAnsi="Times New Roman"/>
          <w:sz w:val="24"/>
          <w:szCs w:val="24"/>
        </w:rPr>
      </w:pPr>
      <w:r>
        <w:rPr>
          <w:rFonts w:ascii="Times New Roman" w:hAnsi="Times New Roman"/>
          <w:sz w:val="24"/>
          <w:szCs w:val="24"/>
        </w:rPr>
        <w:t>4.1.6</w:t>
      </w:r>
      <w:r w:rsidRPr="00510871">
        <w:rPr>
          <w:rFonts w:ascii="Times New Roman" w:hAnsi="Times New Roman"/>
          <w:sz w:val="24"/>
          <w:szCs w:val="24"/>
        </w:rPr>
        <w:t>. Немедленно известить Заказчика либо его представителя и в случае необходимости приостановить работы при обнаружении:</w:t>
      </w:r>
    </w:p>
    <w:p w:rsidR="00C06F91" w:rsidRPr="00510871" w:rsidRDefault="00C06F91" w:rsidP="00C06F91">
      <w:pPr>
        <w:spacing w:after="0" w:line="240" w:lineRule="auto"/>
        <w:jc w:val="both"/>
        <w:rPr>
          <w:rFonts w:ascii="Times New Roman" w:hAnsi="Times New Roman"/>
          <w:sz w:val="24"/>
          <w:szCs w:val="24"/>
        </w:rPr>
      </w:pPr>
      <w:r w:rsidRPr="00510871">
        <w:rPr>
          <w:rFonts w:ascii="Times New Roman" w:hAnsi="Times New Roman"/>
          <w:sz w:val="24"/>
          <w:szCs w:val="24"/>
        </w:rPr>
        <w:t xml:space="preserve">-    дефектов и неучтенных техническим заданием видов работ; </w:t>
      </w:r>
    </w:p>
    <w:p w:rsidR="00C06F91" w:rsidRPr="00510871" w:rsidRDefault="00C06F91" w:rsidP="00C06F91">
      <w:pPr>
        <w:numPr>
          <w:ilvl w:val="0"/>
          <w:numId w:val="5"/>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возможных неблагоприятных для Заказчика последствий выполнения его указаний о способе исполнения работы;</w:t>
      </w:r>
    </w:p>
    <w:p w:rsidR="00C06F91" w:rsidRPr="00510871" w:rsidRDefault="00C06F91" w:rsidP="00C06F91">
      <w:pPr>
        <w:numPr>
          <w:ilvl w:val="0"/>
          <w:numId w:val="5"/>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rsidR="00C06F91" w:rsidRPr="00733B53" w:rsidRDefault="00C06F91" w:rsidP="00C06F91">
      <w:pPr>
        <w:numPr>
          <w:ilvl w:val="2"/>
          <w:numId w:val="3"/>
        </w:numPr>
        <w:suppressAutoHyphens/>
        <w:spacing w:after="0" w:line="240" w:lineRule="auto"/>
        <w:jc w:val="both"/>
        <w:rPr>
          <w:rFonts w:ascii="Times New Roman" w:hAnsi="Times New Roman"/>
          <w:sz w:val="24"/>
          <w:szCs w:val="24"/>
        </w:rPr>
      </w:pPr>
      <w:r>
        <w:rPr>
          <w:rFonts w:ascii="Times New Roman" w:hAnsi="Times New Roman"/>
          <w:sz w:val="24"/>
          <w:szCs w:val="24"/>
        </w:rPr>
        <w:t>4.1.7</w:t>
      </w:r>
      <w:r w:rsidRPr="00733B53">
        <w:rPr>
          <w:rFonts w:ascii="Times New Roman" w:hAnsi="Times New Roman"/>
          <w:sz w:val="24"/>
          <w:szCs w:val="24"/>
        </w:rPr>
        <w:t>. Обеспечить выполняемые работы строительной техникой, материалами, оборудованием и инструментом.</w:t>
      </w:r>
    </w:p>
    <w:p w:rsidR="00C06F91" w:rsidRPr="00510871" w:rsidRDefault="00C06F91" w:rsidP="00C06F91">
      <w:pPr>
        <w:numPr>
          <w:ilvl w:val="2"/>
          <w:numId w:val="3"/>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4.</w:t>
      </w:r>
      <w:r>
        <w:rPr>
          <w:rFonts w:ascii="Times New Roman" w:hAnsi="Times New Roman"/>
          <w:sz w:val="24"/>
          <w:szCs w:val="24"/>
        </w:rPr>
        <w:t>1.8</w:t>
      </w:r>
      <w:r w:rsidRPr="00510871">
        <w:rPr>
          <w:rFonts w:ascii="Times New Roman" w:hAnsi="Times New Roman"/>
          <w:sz w:val="24"/>
          <w:szCs w:val="24"/>
        </w:rPr>
        <w:t>. Выполнить в полном объеме все свои обязательства, предусмотренные настоящим договором.</w:t>
      </w:r>
    </w:p>
    <w:p w:rsidR="00C06F91" w:rsidRPr="00510871" w:rsidRDefault="00C06F91" w:rsidP="00C06F91">
      <w:pPr>
        <w:spacing w:after="0" w:line="240" w:lineRule="auto"/>
        <w:jc w:val="both"/>
        <w:rPr>
          <w:rFonts w:ascii="Times New Roman" w:hAnsi="Times New Roman"/>
          <w:sz w:val="24"/>
          <w:szCs w:val="24"/>
        </w:rPr>
      </w:pPr>
      <w:r>
        <w:rPr>
          <w:rFonts w:ascii="Times New Roman" w:hAnsi="Times New Roman"/>
          <w:sz w:val="24"/>
          <w:szCs w:val="24"/>
        </w:rPr>
        <w:t>4.1.9</w:t>
      </w:r>
      <w:r w:rsidRPr="00510871">
        <w:rPr>
          <w:rFonts w:ascii="Times New Roman" w:hAnsi="Times New Roman"/>
          <w:sz w:val="24"/>
          <w:szCs w:val="24"/>
        </w:rPr>
        <w:t>. Информировать Заказчика, в том числе по конкретным запросам Заказчика, о состоянии дел по</w:t>
      </w:r>
      <w:r>
        <w:rPr>
          <w:rFonts w:ascii="Times New Roman" w:hAnsi="Times New Roman"/>
          <w:sz w:val="24"/>
          <w:szCs w:val="24"/>
        </w:rPr>
        <w:t xml:space="preserve"> исполнению настоящего Договора;</w:t>
      </w:r>
    </w:p>
    <w:p w:rsidR="00C06F91" w:rsidRPr="00510871" w:rsidRDefault="00C06F91" w:rsidP="00C06F91">
      <w:pPr>
        <w:spacing w:after="0" w:line="240" w:lineRule="auto"/>
        <w:jc w:val="both"/>
        <w:rPr>
          <w:rFonts w:ascii="Times New Roman" w:hAnsi="Times New Roman"/>
          <w:sz w:val="24"/>
          <w:szCs w:val="24"/>
        </w:rPr>
      </w:pPr>
      <w:r>
        <w:rPr>
          <w:rFonts w:ascii="Times New Roman" w:hAnsi="Times New Roman"/>
          <w:sz w:val="24"/>
          <w:szCs w:val="24"/>
        </w:rPr>
        <w:t>4.1.10</w:t>
      </w:r>
      <w:r w:rsidRPr="00510871">
        <w:rPr>
          <w:rFonts w:ascii="Times New Roman" w:hAnsi="Times New Roman"/>
          <w:sz w:val="24"/>
          <w:szCs w:val="24"/>
        </w:rPr>
        <w:t>. Выполнять указания и требования Заказчика,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rsidR="00C06F91" w:rsidRPr="00510871" w:rsidRDefault="00C06F91" w:rsidP="00C06F91">
      <w:pPr>
        <w:spacing w:after="0" w:line="240" w:lineRule="auto"/>
        <w:jc w:val="both"/>
        <w:rPr>
          <w:rFonts w:ascii="Times New Roman" w:hAnsi="Times New Roman"/>
          <w:sz w:val="24"/>
          <w:szCs w:val="24"/>
        </w:rPr>
      </w:pPr>
      <w:r>
        <w:rPr>
          <w:rFonts w:ascii="Times New Roman" w:hAnsi="Times New Roman"/>
          <w:sz w:val="24"/>
          <w:szCs w:val="24"/>
        </w:rPr>
        <w:t>4.1.11</w:t>
      </w:r>
      <w:r w:rsidRPr="00510871">
        <w:rPr>
          <w:rFonts w:ascii="Times New Roman" w:hAnsi="Times New Roman"/>
          <w:sz w:val="24"/>
          <w:szCs w:val="24"/>
        </w:rPr>
        <w:t>.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rsidR="00C06F91" w:rsidRPr="00510871" w:rsidRDefault="00C06F91" w:rsidP="00C06F91">
      <w:pPr>
        <w:spacing w:after="0" w:line="240" w:lineRule="auto"/>
        <w:jc w:val="both"/>
        <w:rPr>
          <w:rFonts w:ascii="Times New Roman" w:hAnsi="Times New Roman"/>
          <w:b/>
          <w:i/>
          <w:iCs/>
          <w:sz w:val="24"/>
          <w:szCs w:val="24"/>
        </w:rPr>
      </w:pPr>
      <w:bookmarkStart w:id="1" w:name="_ref_21644130"/>
      <w:r>
        <w:rPr>
          <w:rFonts w:ascii="Times New Roman" w:hAnsi="Times New Roman"/>
          <w:sz w:val="24"/>
          <w:szCs w:val="24"/>
        </w:rPr>
        <w:t>4.1.12.</w:t>
      </w:r>
      <w:r w:rsidRPr="00510871">
        <w:rPr>
          <w:rFonts w:ascii="Times New Roman" w:hAnsi="Times New Roman"/>
          <w:iCs/>
          <w:sz w:val="24"/>
          <w:szCs w:val="24"/>
        </w:rPr>
        <w:t xml:space="preserve"> Технология работы, применяемая Подрядчиком, должна соответствовать обязательным нормам </w:t>
      </w:r>
      <w:bookmarkEnd w:id="1"/>
      <w:r w:rsidRPr="00510871">
        <w:rPr>
          <w:rFonts w:ascii="Times New Roman" w:hAnsi="Times New Roman"/>
          <w:iCs/>
          <w:sz w:val="24"/>
          <w:szCs w:val="24"/>
        </w:rPr>
        <w:t>и требованиям, установленным законодательством Российской Федерации</w:t>
      </w:r>
      <w:r w:rsidRPr="00510871">
        <w:rPr>
          <w:rFonts w:ascii="Times New Roman" w:hAnsi="Times New Roman"/>
          <w:b/>
          <w:i/>
          <w:iCs/>
          <w:sz w:val="24"/>
          <w:szCs w:val="24"/>
        </w:rPr>
        <w:t>.</w:t>
      </w:r>
    </w:p>
    <w:p w:rsidR="00C06F91" w:rsidRDefault="00C06F91" w:rsidP="00C06F91">
      <w:pPr>
        <w:spacing w:after="0" w:line="240" w:lineRule="auto"/>
        <w:jc w:val="both"/>
        <w:rPr>
          <w:rFonts w:ascii="Times New Roman" w:hAnsi="Times New Roman"/>
          <w:iCs/>
          <w:sz w:val="24"/>
          <w:szCs w:val="24"/>
        </w:rPr>
      </w:pPr>
      <w:r>
        <w:rPr>
          <w:rFonts w:ascii="Times New Roman" w:hAnsi="Times New Roman"/>
          <w:iCs/>
          <w:sz w:val="24"/>
          <w:szCs w:val="24"/>
        </w:rPr>
        <w:t>4.1.13.</w:t>
      </w:r>
      <w:r w:rsidRPr="00510871">
        <w:rPr>
          <w:rFonts w:ascii="Times New Roman" w:hAnsi="Times New Roman"/>
          <w:iCs/>
          <w:sz w:val="24"/>
          <w:szCs w:val="24"/>
        </w:rPr>
        <w:t xml:space="preserve">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rsidR="00C06F91" w:rsidRPr="004D49A3" w:rsidRDefault="00C06F91" w:rsidP="00C06F91">
      <w:pPr>
        <w:pStyle w:val="ConsPlusNormal"/>
        <w:spacing w:before="120"/>
        <w:jc w:val="both"/>
        <w:rPr>
          <w:b/>
        </w:rPr>
      </w:pPr>
      <w:r>
        <w:rPr>
          <w:b/>
        </w:rPr>
        <w:t>4.2</w:t>
      </w:r>
      <w:r w:rsidRPr="004D49A3">
        <w:rPr>
          <w:b/>
        </w:rPr>
        <w:t>. Подрядчик вправе:</w:t>
      </w:r>
    </w:p>
    <w:p w:rsidR="00C06F91" w:rsidRPr="00E0585A" w:rsidRDefault="00C06F91" w:rsidP="00C06F91">
      <w:pPr>
        <w:spacing w:after="0" w:line="240" w:lineRule="auto"/>
        <w:jc w:val="both"/>
        <w:rPr>
          <w:rFonts w:ascii="Times New Roman" w:hAnsi="Times New Roman"/>
          <w:sz w:val="24"/>
          <w:szCs w:val="24"/>
        </w:rPr>
      </w:pPr>
      <w:r w:rsidRPr="000C2FA3">
        <w:rPr>
          <w:rFonts w:ascii="Times New Roman" w:hAnsi="Times New Roman"/>
        </w:rPr>
        <w:t xml:space="preserve">3.3.1. Привлекать к выполнению Работ третьих лиц при условии уведомления об этом Заказчика. Подрядчик обязан нести ответственность перед Заказчиком за действия и/или бездействие субподрядчиков как </w:t>
      </w:r>
      <w:proofErr w:type="gramStart"/>
      <w:r w:rsidRPr="000C2FA3">
        <w:rPr>
          <w:rFonts w:ascii="Times New Roman" w:hAnsi="Times New Roman"/>
        </w:rPr>
        <w:t>за</w:t>
      </w:r>
      <w:proofErr w:type="gramEnd"/>
      <w:r w:rsidRPr="000C2FA3">
        <w:rPr>
          <w:rFonts w:ascii="Times New Roman" w:hAnsi="Times New Roman"/>
        </w:rPr>
        <w:t xml:space="preserve"> свои собственные.</w:t>
      </w:r>
    </w:p>
    <w:p w:rsidR="00C06F91" w:rsidRPr="00E0585A" w:rsidRDefault="00C06F91" w:rsidP="00C06F91">
      <w:pPr>
        <w:pStyle w:val="a4"/>
        <w:numPr>
          <w:ilvl w:val="1"/>
          <w:numId w:val="7"/>
        </w:numPr>
        <w:suppressAutoHyphens/>
        <w:spacing w:after="0" w:line="240" w:lineRule="auto"/>
        <w:jc w:val="both"/>
        <w:rPr>
          <w:rFonts w:ascii="Times New Roman" w:hAnsi="Times New Roman"/>
          <w:b/>
          <w:bCs/>
          <w:sz w:val="24"/>
          <w:szCs w:val="24"/>
        </w:rPr>
      </w:pPr>
      <w:r>
        <w:rPr>
          <w:rFonts w:ascii="Times New Roman" w:hAnsi="Times New Roman"/>
          <w:b/>
          <w:bCs/>
          <w:sz w:val="24"/>
          <w:szCs w:val="24"/>
        </w:rPr>
        <w:lastRenderedPageBreak/>
        <w:t xml:space="preserve"> </w:t>
      </w:r>
      <w:r w:rsidRPr="00E0585A">
        <w:rPr>
          <w:rFonts w:ascii="Times New Roman" w:hAnsi="Times New Roman"/>
          <w:b/>
          <w:bCs/>
          <w:sz w:val="24"/>
          <w:szCs w:val="24"/>
        </w:rPr>
        <w:t>Обязанности Заказчика:</w:t>
      </w:r>
    </w:p>
    <w:p w:rsidR="00C06F91" w:rsidRPr="00BA4D56" w:rsidRDefault="00C06F91" w:rsidP="00C06F91">
      <w:pPr>
        <w:spacing w:after="0" w:line="240" w:lineRule="auto"/>
        <w:jc w:val="both"/>
        <w:rPr>
          <w:rFonts w:ascii="Times New Roman" w:hAnsi="Times New Roman"/>
          <w:sz w:val="24"/>
          <w:szCs w:val="24"/>
        </w:rPr>
      </w:pPr>
      <w:r>
        <w:rPr>
          <w:rFonts w:ascii="Times New Roman" w:hAnsi="Times New Roman"/>
          <w:sz w:val="24"/>
          <w:szCs w:val="24"/>
        </w:rPr>
        <w:t xml:space="preserve">4.3.1. </w:t>
      </w:r>
      <w:r w:rsidRPr="00BA4D56">
        <w:rPr>
          <w:rFonts w:ascii="Times New Roman" w:hAnsi="Times New Roman"/>
          <w:sz w:val="24"/>
          <w:szCs w:val="24"/>
        </w:rPr>
        <w:t>Предоставить Подрядчику, в период выполнения работ по</w:t>
      </w:r>
      <w:r>
        <w:rPr>
          <w:rFonts w:ascii="Times New Roman" w:hAnsi="Times New Roman"/>
          <w:sz w:val="24"/>
          <w:szCs w:val="24"/>
        </w:rPr>
        <w:t xml:space="preserve"> </w:t>
      </w:r>
      <w:r w:rsidRPr="00BA4D56">
        <w:rPr>
          <w:rFonts w:ascii="Times New Roman" w:hAnsi="Times New Roman"/>
          <w:sz w:val="24"/>
          <w:szCs w:val="24"/>
        </w:rPr>
        <w:t xml:space="preserve">настоящему договору, беспрепятственный доступ персонала Подрядчика, на территорию санатория, </w:t>
      </w:r>
      <w:proofErr w:type="gramStart"/>
      <w:r w:rsidRPr="00BA4D56">
        <w:rPr>
          <w:rFonts w:ascii="Times New Roman" w:hAnsi="Times New Roman"/>
          <w:sz w:val="24"/>
          <w:szCs w:val="24"/>
        </w:rPr>
        <w:t>согласно</w:t>
      </w:r>
      <w:proofErr w:type="gramEnd"/>
      <w:r w:rsidRPr="00BA4D56">
        <w:rPr>
          <w:rFonts w:ascii="Times New Roman" w:hAnsi="Times New Roman"/>
          <w:sz w:val="24"/>
          <w:szCs w:val="24"/>
        </w:rPr>
        <w:t xml:space="preserve"> согласованного списка.</w:t>
      </w:r>
    </w:p>
    <w:p w:rsidR="00C06F91" w:rsidRPr="00510871" w:rsidRDefault="00C06F91" w:rsidP="00C06F91">
      <w:pPr>
        <w:spacing w:after="0" w:line="240" w:lineRule="auto"/>
        <w:jc w:val="both"/>
        <w:rPr>
          <w:rFonts w:ascii="Times New Roman" w:hAnsi="Times New Roman"/>
          <w:sz w:val="24"/>
          <w:szCs w:val="24"/>
        </w:rPr>
      </w:pPr>
      <w:r>
        <w:rPr>
          <w:rFonts w:ascii="Times New Roman" w:hAnsi="Times New Roman"/>
          <w:sz w:val="24"/>
          <w:szCs w:val="24"/>
        </w:rPr>
        <w:t>4.3</w:t>
      </w:r>
      <w:r w:rsidRPr="00510871">
        <w:rPr>
          <w:rFonts w:ascii="Times New Roman" w:hAnsi="Times New Roman"/>
          <w:sz w:val="24"/>
          <w:szCs w:val="24"/>
        </w:rPr>
        <w:t>.2. Производить приемку и оплату работ, выполненных Подрядчиком, в порядке, установленном настоящим договором и действующим законодательством РФ.</w:t>
      </w:r>
    </w:p>
    <w:p w:rsidR="00C06F91" w:rsidRPr="00510871" w:rsidRDefault="00C06F91" w:rsidP="00C06F91">
      <w:pPr>
        <w:spacing w:after="0" w:line="240" w:lineRule="auto"/>
        <w:jc w:val="both"/>
        <w:rPr>
          <w:rFonts w:ascii="Times New Roman" w:hAnsi="Times New Roman"/>
          <w:sz w:val="24"/>
          <w:szCs w:val="24"/>
        </w:rPr>
      </w:pPr>
      <w:r w:rsidRPr="00510871">
        <w:rPr>
          <w:rFonts w:ascii="Times New Roman" w:hAnsi="Times New Roman"/>
          <w:sz w:val="24"/>
          <w:szCs w:val="24"/>
        </w:rPr>
        <w:t>4.</w:t>
      </w:r>
      <w:r>
        <w:rPr>
          <w:rFonts w:ascii="Times New Roman" w:hAnsi="Times New Roman"/>
          <w:sz w:val="24"/>
          <w:szCs w:val="24"/>
        </w:rPr>
        <w:t>2</w:t>
      </w:r>
      <w:r w:rsidRPr="00510871">
        <w:rPr>
          <w:rFonts w:ascii="Times New Roman" w:hAnsi="Times New Roman"/>
          <w:sz w:val="24"/>
          <w:szCs w:val="24"/>
        </w:rPr>
        <w:t>.3.  Немедленно информировать Подрядчика обо всех изменениях, которые могут повлиять на выполнение работ по настоящему договору.</w:t>
      </w:r>
    </w:p>
    <w:p w:rsidR="00C06F91" w:rsidRPr="00E0585A" w:rsidRDefault="00C06F91" w:rsidP="00C06F91">
      <w:pPr>
        <w:pStyle w:val="a4"/>
        <w:numPr>
          <w:ilvl w:val="2"/>
          <w:numId w:val="8"/>
        </w:numPr>
        <w:suppressAutoHyphens/>
        <w:spacing w:after="0" w:line="240" w:lineRule="auto"/>
        <w:ind w:left="0" w:firstLine="0"/>
        <w:jc w:val="both"/>
        <w:rPr>
          <w:rFonts w:ascii="Times New Roman" w:hAnsi="Times New Roman"/>
          <w:sz w:val="24"/>
          <w:szCs w:val="24"/>
        </w:rPr>
      </w:pPr>
      <w:r w:rsidRPr="00E0585A">
        <w:rPr>
          <w:rFonts w:ascii="Times New Roman" w:hAnsi="Times New Roman"/>
          <w:sz w:val="24"/>
          <w:szCs w:val="24"/>
        </w:rPr>
        <w:t>Выполнить в полном объеме все свои обязательства, предусмотренные настоящим договором.</w:t>
      </w:r>
    </w:p>
    <w:p w:rsidR="00C06F91" w:rsidRPr="004D49A3" w:rsidRDefault="00C06F91" w:rsidP="00C06F91">
      <w:pPr>
        <w:pStyle w:val="ConsPlusNormal"/>
        <w:spacing w:before="120"/>
        <w:jc w:val="both"/>
        <w:rPr>
          <w:b/>
        </w:rPr>
      </w:pPr>
      <w:r>
        <w:rPr>
          <w:b/>
        </w:rPr>
        <w:t>4</w:t>
      </w:r>
      <w:r w:rsidRPr="004D49A3">
        <w:rPr>
          <w:b/>
        </w:rPr>
        <w:t>.4. Заказчик вправе:</w:t>
      </w:r>
    </w:p>
    <w:p w:rsidR="00C06F91" w:rsidRPr="00FC6E5C" w:rsidRDefault="00C06F91" w:rsidP="00C06F91">
      <w:pPr>
        <w:tabs>
          <w:tab w:val="left" w:pos="426"/>
        </w:tabs>
        <w:spacing w:after="0" w:line="240" w:lineRule="auto"/>
        <w:jc w:val="both"/>
        <w:rPr>
          <w:rFonts w:ascii="Times New Roman" w:hAnsi="Times New Roman"/>
          <w:sz w:val="24"/>
          <w:szCs w:val="24"/>
        </w:rPr>
      </w:pPr>
      <w:r w:rsidRPr="00FC6E5C">
        <w:rPr>
          <w:rFonts w:ascii="Times New Roman" w:hAnsi="Times New Roman"/>
        </w:rPr>
        <w:t>4.4.1. Во всякое время проверять ход и качество выполняемой работы, не вмешиваясь в деятельность Подрядчика.</w:t>
      </w:r>
      <w:r w:rsidRPr="00FC6E5C">
        <w:rPr>
          <w:rFonts w:ascii="Times New Roman" w:hAnsi="Times New Roman"/>
          <w:sz w:val="24"/>
          <w:szCs w:val="24"/>
        </w:rPr>
        <w:t xml:space="preserve"> </w:t>
      </w:r>
    </w:p>
    <w:p w:rsidR="00C06F91" w:rsidRPr="00FC6E5C" w:rsidRDefault="00C06F91" w:rsidP="00C06F91">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4.4.2. </w:t>
      </w:r>
      <w:r w:rsidRPr="00FC6E5C">
        <w:rPr>
          <w:rFonts w:ascii="Times New Roman" w:hAnsi="Times New Roman"/>
          <w:sz w:val="24"/>
          <w:szCs w:val="24"/>
        </w:rPr>
        <w:t>Заказчик назначает лицо, осуществляющее технический надзор, определяет и письменно уведомляет Подрядчика о назначении такого лица и его функций, с разъяснениями последствий его действий для Подрядчика.</w:t>
      </w:r>
    </w:p>
    <w:p w:rsidR="00C06F91" w:rsidRPr="004D49A3" w:rsidRDefault="00C06F91" w:rsidP="00C06F91">
      <w:pPr>
        <w:pStyle w:val="ConsPlusNormal"/>
        <w:jc w:val="both"/>
      </w:pPr>
      <w:r>
        <w:t>4</w:t>
      </w:r>
      <w:r w:rsidRPr="004D49A3">
        <w:t>.4.</w:t>
      </w:r>
      <w:r>
        <w:t>3</w:t>
      </w:r>
      <w:r w:rsidRPr="004D49A3">
        <w:t>. В случае неисполнения или ненадлежащего исполнения Подрядчиком обязательств по настоящему Договору поручить выполнение обязательства третьим лицам за разумную цену или выполнить его своими силами и потребовать от Подрядчика возмещения понесенных необходимых расходов и других убытков.</w:t>
      </w:r>
    </w:p>
    <w:p w:rsidR="00C06F91" w:rsidRPr="004D49A3" w:rsidRDefault="00C06F91" w:rsidP="00C06F91">
      <w:pPr>
        <w:pStyle w:val="ConsPlusNormal"/>
        <w:jc w:val="both"/>
      </w:pPr>
      <w:r>
        <w:t>4</w:t>
      </w:r>
      <w:r w:rsidRPr="004D49A3">
        <w:t>.4.</w:t>
      </w:r>
      <w:r>
        <w:t>4</w:t>
      </w:r>
      <w:r w:rsidRPr="004D49A3">
        <w:t>. Отказаться от исполнения Договора и потребовать возмещения убытков в случае, если Подрядчик не приступает своевременно к исполнению Договора или выполняет работу настолько медленно, что окончание ее к установленному сроку становится явно невозможным.</w:t>
      </w:r>
    </w:p>
    <w:p w:rsidR="00C06F91" w:rsidRPr="00510871" w:rsidRDefault="00C06F91" w:rsidP="00C06F91">
      <w:pPr>
        <w:spacing w:after="0" w:line="240" w:lineRule="auto"/>
        <w:jc w:val="both"/>
        <w:rPr>
          <w:rFonts w:ascii="Times New Roman" w:hAnsi="Times New Roman"/>
          <w:sz w:val="24"/>
          <w:szCs w:val="24"/>
        </w:rPr>
      </w:pPr>
    </w:p>
    <w:p w:rsidR="00C06F91" w:rsidRPr="00ED0A9E" w:rsidRDefault="00C06F91" w:rsidP="00C06F91">
      <w:pPr>
        <w:pStyle w:val="a4"/>
        <w:numPr>
          <w:ilvl w:val="0"/>
          <w:numId w:val="8"/>
        </w:numPr>
        <w:suppressAutoHyphens/>
        <w:spacing w:after="0" w:line="240" w:lineRule="auto"/>
        <w:ind w:left="0" w:firstLine="0"/>
        <w:jc w:val="center"/>
        <w:rPr>
          <w:rFonts w:ascii="Times New Roman" w:hAnsi="Times New Roman"/>
          <w:b/>
          <w:bCs/>
          <w:sz w:val="24"/>
          <w:szCs w:val="24"/>
        </w:rPr>
      </w:pPr>
      <w:r w:rsidRPr="00ED0A9E">
        <w:rPr>
          <w:rFonts w:ascii="Times New Roman" w:hAnsi="Times New Roman"/>
          <w:b/>
          <w:bCs/>
          <w:sz w:val="24"/>
          <w:szCs w:val="24"/>
        </w:rPr>
        <w:t>Сдача и приемка работ.</w:t>
      </w:r>
    </w:p>
    <w:p w:rsidR="00C06F91" w:rsidRPr="00510871" w:rsidRDefault="00C06F91" w:rsidP="00C06F91">
      <w:pPr>
        <w:spacing w:after="0" w:line="240" w:lineRule="auto"/>
        <w:jc w:val="both"/>
        <w:rPr>
          <w:rFonts w:ascii="Times New Roman" w:hAnsi="Times New Roman"/>
          <w:sz w:val="24"/>
          <w:szCs w:val="24"/>
        </w:rPr>
      </w:pPr>
      <w:r w:rsidRPr="00510871">
        <w:rPr>
          <w:rFonts w:ascii="Times New Roman" w:hAnsi="Times New Roman"/>
          <w:sz w:val="24"/>
          <w:szCs w:val="24"/>
        </w:rPr>
        <w:t xml:space="preserve"> 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rsidR="00C06F91" w:rsidRPr="00510871" w:rsidRDefault="00C06F91" w:rsidP="00C06F91">
      <w:pPr>
        <w:spacing w:after="0" w:line="240" w:lineRule="auto"/>
        <w:jc w:val="both"/>
        <w:rPr>
          <w:rFonts w:ascii="Times New Roman" w:hAnsi="Times New Roman"/>
          <w:sz w:val="24"/>
          <w:szCs w:val="24"/>
        </w:rPr>
      </w:pPr>
      <w:r>
        <w:rPr>
          <w:rFonts w:ascii="Times New Roman" w:hAnsi="Times New Roman"/>
          <w:sz w:val="24"/>
          <w:szCs w:val="24"/>
        </w:rPr>
        <w:t xml:space="preserve">5.2. </w:t>
      </w:r>
      <w:r w:rsidRPr="00510871">
        <w:rPr>
          <w:rFonts w:ascii="Times New Roman" w:hAnsi="Times New Roman"/>
          <w:sz w:val="24"/>
          <w:szCs w:val="24"/>
        </w:rPr>
        <w:t xml:space="preserve">После завершения работ Подрядчик представляет </w:t>
      </w:r>
      <w:r>
        <w:rPr>
          <w:rFonts w:ascii="Times New Roman" w:hAnsi="Times New Roman"/>
          <w:sz w:val="24"/>
          <w:szCs w:val="24"/>
        </w:rPr>
        <w:t>З</w:t>
      </w:r>
      <w:r w:rsidRPr="00510871">
        <w:rPr>
          <w:rFonts w:ascii="Times New Roman" w:hAnsi="Times New Roman"/>
          <w:sz w:val="24"/>
          <w:szCs w:val="24"/>
        </w:rPr>
        <w:t xml:space="preserve">аказчику </w:t>
      </w:r>
      <w:r>
        <w:rPr>
          <w:rFonts w:ascii="Times New Roman" w:hAnsi="Times New Roman"/>
          <w:sz w:val="24"/>
          <w:szCs w:val="24"/>
        </w:rPr>
        <w:t>А</w:t>
      </w:r>
      <w:r w:rsidRPr="00510871">
        <w:rPr>
          <w:rFonts w:ascii="Times New Roman" w:hAnsi="Times New Roman"/>
          <w:sz w:val="24"/>
          <w:szCs w:val="24"/>
        </w:rPr>
        <w:t xml:space="preserve">кт сдачи-приемки </w:t>
      </w:r>
      <w:r>
        <w:rPr>
          <w:rFonts w:ascii="Times New Roman" w:hAnsi="Times New Roman"/>
          <w:sz w:val="24"/>
          <w:szCs w:val="24"/>
        </w:rPr>
        <w:t xml:space="preserve">выполненных </w:t>
      </w:r>
      <w:r w:rsidRPr="00A8534C">
        <w:rPr>
          <w:rFonts w:ascii="Times New Roman" w:hAnsi="Times New Roman"/>
          <w:sz w:val="24"/>
          <w:szCs w:val="24"/>
        </w:rPr>
        <w:t>работ с комплектом отчетной документации, предусмотренной заданием</w:t>
      </w:r>
      <w:r w:rsidRPr="00510871">
        <w:rPr>
          <w:rFonts w:ascii="Times New Roman" w:hAnsi="Times New Roman"/>
          <w:sz w:val="24"/>
          <w:szCs w:val="24"/>
        </w:rPr>
        <w:t xml:space="preserve"> и условиями Договора в 2-х экземплярах, а также счет на оплату за выполненные работы, согласно договору. </w:t>
      </w:r>
    </w:p>
    <w:p w:rsidR="00C06F91" w:rsidRPr="003937FD" w:rsidRDefault="00C06F91" w:rsidP="00C06F91">
      <w:pPr>
        <w:spacing w:after="0"/>
        <w:jc w:val="both"/>
        <w:rPr>
          <w:rFonts w:ascii="Times New Roman" w:hAnsi="Times New Roman"/>
          <w:sz w:val="24"/>
          <w:szCs w:val="24"/>
          <w:lang w:eastAsia="ru-RU"/>
        </w:rPr>
      </w:pPr>
      <w:r w:rsidRPr="00510871">
        <w:rPr>
          <w:rFonts w:ascii="Times New Roman" w:hAnsi="Times New Roman"/>
          <w:sz w:val="24"/>
          <w:szCs w:val="24"/>
        </w:rPr>
        <w:t>5.</w:t>
      </w:r>
      <w:r>
        <w:rPr>
          <w:rFonts w:ascii="Times New Roman" w:hAnsi="Times New Roman"/>
          <w:sz w:val="24"/>
          <w:szCs w:val="24"/>
        </w:rPr>
        <w:t>3</w:t>
      </w:r>
      <w:r w:rsidRPr="00510871">
        <w:rPr>
          <w:rFonts w:ascii="Times New Roman" w:hAnsi="Times New Roman"/>
          <w:sz w:val="24"/>
          <w:szCs w:val="24"/>
        </w:rPr>
        <w:t>. Заказчик в течение 3 (трех) рабочих дней обязан осмотреть и принять выполненные работы (результат работ)</w:t>
      </w:r>
      <w:r>
        <w:rPr>
          <w:rFonts w:ascii="Times New Roman" w:hAnsi="Times New Roman"/>
          <w:sz w:val="24"/>
          <w:szCs w:val="24"/>
        </w:rPr>
        <w:t xml:space="preserve"> </w:t>
      </w:r>
      <w:r w:rsidRPr="00A8534C">
        <w:rPr>
          <w:rFonts w:ascii="Times New Roman" w:hAnsi="Times New Roman"/>
          <w:sz w:val="24"/>
          <w:szCs w:val="24"/>
        </w:rPr>
        <w:t xml:space="preserve">в присутствии Подрядчика, </w:t>
      </w:r>
      <w:r w:rsidRPr="00510871">
        <w:rPr>
          <w:rFonts w:ascii="Times New Roman" w:hAnsi="Times New Roman"/>
          <w:sz w:val="24"/>
          <w:szCs w:val="24"/>
        </w:rPr>
        <w:t>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w:t>
      </w:r>
      <w:r>
        <w:rPr>
          <w:rFonts w:ascii="Times New Roman" w:hAnsi="Times New Roman"/>
          <w:sz w:val="24"/>
          <w:szCs w:val="24"/>
        </w:rPr>
        <w:t xml:space="preserve"> либо оговорена возможность </w:t>
      </w:r>
      <w:r w:rsidRPr="003937FD">
        <w:rPr>
          <w:rFonts w:ascii="Times New Roman" w:hAnsi="Times New Roman"/>
          <w:sz w:val="24"/>
          <w:szCs w:val="24"/>
          <w:lang w:eastAsia="ru-RU"/>
        </w:rPr>
        <w:t>последующего предъявлен</w:t>
      </w:r>
      <w:r>
        <w:rPr>
          <w:rFonts w:ascii="Times New Roman" w:hAnsi="Times New Roman"/>
          <w:sz w:val="24"/>
          <w:szCs w:val="24"/>
          <w:lang w:eastAsia="ru-RU"/>
        </w:rPr>
        <w:t>ия требования об их устранении.</w:t>
      </w:r>
    </w:p>
    <w:p w:rsidR="00C06F91" w:rsidRPr="00510871" w:rsidRDefault="00C06F91" w:rsidP="00C06F91">
      <w:pPr>
        <w:spacing w:after="0" w:line="240" w:lineRule="auto"/>
        <w:jc w:val="both"/>
        <w:rPr>
          <w:rFonts w:ascii="Times New Roman" w:hAnsi="Times New Roman"/>
          <w:sz w:val="24"/>
          <w:szCs w:val="24"/>
        </w:rPr>
      </w:pPr>
      <w:r w:rsidRPr="003937FD">
        <w:rPr>
          <w:rFonts w:ascii="Times New Roman" w:hAnsi="Times New Roman"/>
          <w:sz w:val="24"/>
          <w:szCs w:val="24"/>
        </w:rPr>
        <w:t>5.</w:t>
      </w:r>
      <w:r>
        <w:rPr>
          <w:rFonts w:ascii="Times New Roman" w:hAnsi="Times New Roman"/>
          <w:sz w:val="24"/>
          <w:szCs w:val="24"/>
        </w:rPr>
        <w:t>4</w:t>
      </w:r>
      <w:r w:rsidRPr="003937FD">
        <w:rPr>
          <w:rFonts w:ascii="Times New Roman" w:hAnsi="Times New Roman"/>
          <w:sz w:val="24"/>
          <w:szCs w:val="24"/>
        </w:rPr>
        <w:t>.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rsidR="00C06F91" w:rsidRPr="00510871" w:rsidRDefault="00C06F91" w:rsidP="00C06F91">
      <w:pPr>
        <w:spacing w:after="0" w:line="240" w:lineRule="auto"/>
        <w:jc w:val="both"/>
        <w:rPr>
          <w:rFonts w:ascii="Times New Roman" w:hAnsi="Times New Roman"/>
          <w:sz w:val="24"/>
          <w:szCs w:val="24"/>
        </w:rPr>
      </w:pPr>
      <w:r w:rsidRPr="00510871">
        <w:rPr>
          <w:rFonts w:ascii="Times New Roman" w:hAnsi="Times New Roman"/>
          <w:sz w:val="24"/>
          <w:szCs w:val="24"/>
        </w:rPr>
        <w:t>5.</w:t>
      </w:r>
      <w:r>
        <w:rPr>
          <w:rFonts w:ascii="Times New Roman" w:hAnsi="Times New Roman"/>
          <w:sz w:val="24"/>
          <w:szCs w:val="24"/>
        </w:rPr>
        <w:t>5</w:t>
      </w:r>
      <w:r w:rsidRPr="00510871">
        <w:rPr>
          <w:rFonts w:ascii="Times New Roman" w:hAnsi="Times New Roman"/>
          <w:sz w:val="24"/>
          <w:szCs w:val="24"/>
        </w:rPr>
        <w:t>.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rsidR="00C06F91" w:rsidRPr="00510871" w:rsidRDefault="00C06F91" w:rsidP="00C06F91">
      <w:pPr>
        <w:spacing w:after="0" w:line="240" w:lineRule="auto"/>
        <w:jc w:val="both"/>
        <w:rPr>
          <w:rFonts w:ascii="Times New Roman" w:hAnsi="Times New Roman"/>
          <w:sz w:val="24"/>
          <w:szCs w:val="24"/>
        </w:rPr>
      </w:pPr>
      <w:r w:rsidRPr="00510871">
        <w:rPr>
          <w:rFonts w:ascii="Times New Roman" w:hAnsi="Times New Roman"/>
          <w:sz w:val="24"/>
          <w:szCs w:val="24"/>
        </w:rPr>
        <w:t>5.</w:t>
      </w:r>
      <w:r>
        <w:rPr>
          <w:rFonts w:ascii="Times New Roman" w:hAnsi="Times New Roman"/>
          <w:sz w:val="24"/>
          <w:szCs w:val="24"/>
        </w:rPr>
        <w:t>6</w:t>
      </w:r>
      <w:r w:rsidRPr="00510871">
        <w:rPr>
          <w:rFonts w:ascii="Times New Roman" w:hAnsi="Times New Roman"/>
          <w:sz w:val="24"/>
          <w:szCs w:val="24"/>
        </w:rPr>
        <w:t>. После устранения недостатков результата Работ их приемка Заказчиком происходит в соответствии с пунктом 5.5. настоящего договора.</w:t>
      </w:r>
    </w:p>
    <w:p w:rsidR="00C06F91" w:rsidRDefault="00C06F91" w:rsidP="00C06F91">
      <w:pPr>
        <w:spacing w:after="0" w:line="240" w:lineRule="auto"/>
        <w:jc w:val="both"/>
        <w:rPr>
          <w:rFonts w:ascii="Times New Roman" w:hAnsi="Times New Roman"/>
          <w:sz w:val="24"/>
          <w:szCs w:val="24"/>
        </w:rPr>
      </w:pPr>
      <w:r>
        <w:rPr>
          <w:rFonts w:ascii="Times New Roman" w:hAnsi="Times New Roman"/>
          <w:sz w:val="24"/>
          <w:szCs w:val="24"/>
        </w:rPr>
        <w:t>5.7</w:t>
      </w:r>
      <w:r w:rsidRPr="00510871">
        <w:rPr>
          <w:rFonts w:ascii="Times New Roman" w:hAnsi="Times New Roman"/>
          <w:sz w:val="24"/>
          <w:szCs w:val="24"/>
        </w:rPr>
        <w:t>.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rsidR="00C06F91" w:rsidRPr="00510871" w:rsidRDefault="00C06F91" w:rsidP="00C06F91">
      <w:pPr>
        <w:spacing w:after="0" w:line="240" w:lineRule="auto"/>
        <w:jc w:val="both"/>
        <w:rPr>
          <w:rFonts w:ascii="Times New Roman" w:hAnsi="Times New Roman"/>
          <w:sz w:val="24"/>
          <w:szCs w:val="24"/>
        </w:rPr>
      </w:pPr>
    </w:p>
    <w:p w:rsidR="00C06F91" w:rsidRPr="00701827" w:rsidRDefault="00C06F91" w:rsidP="00C06F91">
      <w:pPr>
        <w:spacing w:after="0" w:line="240" w:lineRule="auto"/>
        <w:jc w:val="center"/>
        <w:rPr>
          <w:rFonts w:ascii="Times New Roman" w:hAnsi="Times New Roman"/>
          <w:b/>
          <w:bCs/>
          <w:color w:val="000000"/>
          <w:spacing w:val="-2"/>
          <w:sz w:val="24"/>
          <w:szCs w:val="24"/>
        </w:rPr>
      </w:pPr>
      <w:r w:rsidRPr="00701827">
        <w:rPr>
          <w:rFonts w:ascii="Times New Roman" w:hAnsi="Times New Roman"/>
          <w:b/>
          <w:color w:val="000000"/>
          <w:spacing w:val="-2"/>
          <w:sz w:val="24"/>
          <w:szCs w:val="24"/>
        </w:rPr>
        <w:t xml:space="preserve">6. </w:t>
      </w:r>
      <w:r w:rsidRPr="00701827">
        <w:rPr>
          <w:rFonts w:ascii="Times New Roman" w:hAnsi="Times New Roman"/>
          <w:b/>
          <w:sz w:val="24"/>
          <w:szCs w:val="24"/>
        </w:rPr>
        <w:t>Гарантия качества на выполненные работы</w:t>
      </w:r>
    </w:p>
    <w:p w:rsidR="00C06F91" w:rsidRPr="00701827" w:rsidRDefault="00C06F91" w:rsidP="00C06F91">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 xml:space="preserve">6.1 Гарантийный срок составляет 24 (двадцать четыре) месяца со дня подписания Сторонами Акта </w:t>
      </w:r>
      <w:r w:rsidRPr="00701827">
        <w:rPr>
          <w:rFonts w:ascii="Times New Roman" w:hAnsi="Times New Roman"/>
          <w:color w:val="000000"/>
          <w:spacing w:val="-1"/>
          <w:sz w:val="24"/>
          <w:szCs w:val="24"/>
        </w:rPr>
        <w:lastRenderedPageBreak/>
        <w:t>сдачи-приемки выполненных работ. Результат работ должен в течение всего гарантийного срока соответствовать условиям Договора, а также Техническому заданию, при наличии. Гарантия качества результата работ распространяется на все составляющие результата работ.</w:t>
      </w:r>
    </w:p>
    <w:p w:rsidR="00C06F91" w:rsidRPr="00701827" w:rsidRDefault="00C06F91" w:rsidP="00C06F91">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 xml:space="preserve">6.2. Течение гарантийного срока начинается со дня подписания Сторонами Акта сдачи-приемки выполненных работ. </w:t>
      </w:r>
    </w:p>
    <w:p w:rsidR="00C06F91" w:rsidRPr="00701827" w:rsidRDefault="00C06F91" w:rsidP="00C06F91">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6.3. Если в период гарантийного срока обнаружатся недостатки (дефекты), то гарантийный срок продлевается соответственно на период устранения недостатков (дефектов). Устранение недостатков (дефектов) осуществляется Подрядчиком за свой счет без последующей компенсации Заказчиком расходов на устранение недостатков (дефектов). Наличие недостатков (дефектов) и сроки их устранения фиксируются двусторонним актом Подрядчика и Заказчика.</w:t>
      </w:r>
    </w:p>
    <w:p w:rsidR="00C06F91" w:rsidRPr="00701827" w:rsidRDefault="00C06F91" w:rsidP="00C06F91">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 xml:space="preserve">6.4. При отказе Подрядчика от составления или подписания акта обнаруженных недостатков (дефектов), Заказчик подписывает акт в одностороннем порядке, при этом такой акт будет являться достаточным основанием для устранения недостатков Подрядчиком. </w:t>
      </w:r>
    </w:p>
    <w:p w:rsidR="00C06F91" w:rsidRPr="00510871" w:rsidRDefault="00C06F91" w:rsidP="00C06F91">
      <w:pPr>
        <w:spacing w:after="0" w:line="240" w:lineRule="auto"/>
        <w:rPr>
          <w:rFonts w:ascii="Times New Roman" w:hAnsi="Times New Roman"/>
          <w:sz w:val="24"/>
          <w:szCs w:val="24"/>
        </w:rPr>
      </w:pPr>
    </w:p>
    <w:p w:rsidR="00C06F91" w:rsidRPr="00510871" w:rsidRDefault="00C06F91" w:rsidP="00C06F91">
      <w:pPr>
        <w:numPr>
          <w:ilvl w:val="0"/>
          <w:numId w:val="4"/>
        </w:numPr>
        <w:suppressAutoHyphens/>
        <w:spacing w:after="0" w:line="240" w:lineRule="auto"/>
        <w:jc w:val="center"/>
        <w:rPr>
          <w:rFonts w:ascii="Times New Roman" w:hAnsi="Times New Roman"/>
          <w:b/>
          <w:bCs/>
          <w:sz w:val="24"/>
          <w:szCs w:val="24"/>
        </w:rPr>
      </w:pPr>
      <w:r w:rsidRPr="00510871">
        <w:rPr>
          <w:rFonts w:ascii="Times New Roman" w:hAnsi="Times New Roman"/>
          <w:b/>
          <w:bCs/>
          <w:sz w:val="24"/>
          <w:szCs w:val="24"/>
        </w:rPr>
        <w:t>Ответственность сторон.</w:t>
      </w:r>
    </w:p>
    <w:p w:rsidR="00C06F91" w:rsidRPr="00C9675C" w:rsidRDefault="00C06F91" w:rsidP="00C06F91">
      <w:pPr>
        <w:spacing w:after="0" w:line="240" w:lineRule="auto"/>
        <w:jc w:val="both"/>
        <w:rPr>
          <w:rFonts w:ascii="Times New Roman" w:hAnsi="Times New Roman"/>
          <w:sz w:val="24"/>
          <w:szCs w:val="24"/>
        </w:rPr>
      </w:pPr>
      <w:r w:rsidRPr="00C9675C">
        <w:rPr>
          <w:rFonts w:ascii="Times New Roman" w:hAnsi="Times New Roman"/>
          <w:sz w:val="24"/>
          <w:szCs w:val="24"/>
        </w:rPr>
        <w:t>7.</w:t>
      </w:r>
      <w:r>
        <w:rPr>
          <w:rFonts w:ascii="Times New Roman" w:hAnsi="Times New Roman"/>
          <w:sz w:val="24"/>
          <w:szCs w:val="24"/>
        </w:rPr>
        <w:t xml:space="preserve">1. </w:t>
      </w:r>
      <w:proofErr w:type="gramStart"/>
      <w:r w:rsidRPr="00C9675C">
        <w:rPr>
          <w:rFonts w:ascii="Times New Roman" w:hAnsi="Times New Roman"/>
          <w:sz w:val="24"/>
          <w:szCs w:val="24"/>
        </w:rPr>
        <w:t>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w:t>
      </w:r>
      <w:proofErr w:type="gramEnd"/>
      <w:r w:rsidRPr="00C9675C">
        <w:rPr>
          <w:rFonts w:ascii="Times New Roman" w:hAnsi="Times New Roman"/>
          <w:sz w:val="24"/>
          <w:szCs w:val="24"/>
        </w:rPr>
        <w:t xml:space="preserve"> требование.</w:t>
      </w:r>
    </w:p>
    <w:p w:rsidR="00C06F91" w:rsidRPr="00CE7B68" w:rsidRDefault="00C06F91" w:rsidP="00C06F91">
      <w:pPr>
        <w:spacing w:after="0"/>
        <w:jc w:val="both"/>
        <w:rPr>
          <w:rFonts w:ascii="Times New Roman" w:hAnsi="Times New Roman"/>
          <w:sz w:val="24"/>
          <w:szCs w:val="24"/>
        </w:rPr>
      </w:pPr>
      <w:r w:rsidRPr="00CE7B68">
        <w:rPr>
          <w:sz w:val="24"/>
          <w:szCs w:val="24"/>
        </w:rPr>
        <w:t xml:space="preserve"> </w:t>
      </w:r>
      <w:r w:rsidRPr="00CE7B68">
        <w:rPr>
          <w:rFonts w:ascii="Times New Roman" w:hAnsi="Times New Roman"/>
          <w:sz w:val="24"/>
          <w:szCs w:val="24"/>
        </w:rPr>
        <w:t>7.2.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rsidR="00C06F91" w:rsidRPr="004D49A3" w:rsidRDefault="00C06F91" w:rsidP="00C06F91">
      <w:pPr>
        <w:pStyle w:val="ConsPlusNormal"/>
        <w:jc w:val="both"/>
      </w:pPr>
      <w:r w:rsidRPr="006769A7">
        <w:t xml:space="preserve">7.3. Подрядчик несет ответственность за ненадлежащее качество предоставленного оборудования и материалов, а также за предоставление </w:t>
      </w:r>
      <w:proofErr w:type="gramStart"/>
      <w:r w:rsidRPr="006769A7">
        <w:t>оборудования, об</w:t>
      </w:r>
      <w:r>
        <w:t>ремененного правами третьих лиц и обязуется</w:t>
      </w:r>
      <w:proofErr w:type="gramEnd"/>
      <w:r>
        <w:t xml:space="preserve"> возместить Заказчику убытки, причиненные в результате обстоятельств, указанных в настоящем пункте.</w:t>
      </w:r>
    </w:p>
    <w:p w:rsidR="00C06F91" w:rsidRPr="00510871" w:rsidRDefault="00C06F91" w:rsidP="00C06F91">
      <w:pPr>
        <w:spacing w:after="0" w:line="240" w:lineRule="auto"/>
        <w:jc w:val="both"/>
        <w:rPr>
          <w:rFonts w:ascii="Times New Roman" w:hAnsi="Times New Roman"/>
          <w:sz w:val="24"/>
          <w:szCs w:val="24"/>
        </w:rPr>
      </w:pPr>
      <w:r w:rsidRPr="00510871">
        <w:rPr>
          <w:rFonts w:ascii="Times New Roman" w:hAnsi="Times New Roman"/>
          <w:sz w:val="24"/>
          <w:szCs w:val="24"/>
        </w:rPr>
        <w:t>7.</w:t>
      </w:r>
      <w:r>
        <w:rPr>
          <w:rFonts w:ascii="Times New Roman" w:hAnsi="Times New Roman"/>
          <w:sz w:val="24"/>
          <w:szCs w:val="24"/>
        </w:rPr>
        <w:t>4</w:t>
      </w:r>
      <w:r w:rsidRPr="00510871">
        <w:rPr>
          <w:rFonts w:ascii="Times New Roman" w:hAnsi="Times New Roman"/>
          <w:sz w:val="24"/>
          <w:szCs w:val="24"/>
        </w:rPr>
        <w:t xml:space="preserve">. Сторона, которой причинены убытки в результате неисполнения или ненадлежащего исполнения обязательств по настоящему </w:t>
      </w:r>
      <w:r>
        <w:rPr>
          <w:rFonts w:ascii="Times New Roman" w:hAnsi="Times New Roman"/>
          <w:sz w:val="24"/>
          <w:szCs w:val="24"/>
        </w:rPr>
        <w:t>Д</w:t>
      </w:r>
      <w:r w:rsidRPr="00510871">
        <w:rPr>
          <w:rFonts w:ascii="Times New Roman" w:hAnsi="Times New Roman"/>
          <w:sz w:val="24"/>
          <w:szCs w:val="24"/>
        </w:rPr>
        <w:t xml:space="preserve">оговору другой Стороной, вправе требовать от этой Стороны возмещения убытков в полной сумме сверх </w:t>
      </w:r>
      <w:r w:rsidRPr="00FD337B">
        <w:rPr>
          <w:rFonts w:ascii="Times New Roman" w:hAnsi="Times New Roman"/>
          <w:sz w:val="24"/>
          <w:szCs w:val="24"/>
        </w:rPr>
        <w:t>пени</w:t>
      </w:r>
      <w:r w:rsidRPr="00510871">
        <w:rPr>
          <w:rFonts w:ascii="Times New Roman" w:hAnsi="Times New Roman"/>
          <w:sz w:val="24"/>
          <w:szCs w:val="24"/>
        </w:rPr>
        <w:t>, обусловл</w:t>
      </w:r>
      <w:r>
        <w:rPr>
          <w:rFonts w:ascii="Times New Roman" w:hAnsi="Times New Roman"/>
          <w:sz w:val="24"/>
          <w:szCs w:val="24"/>
        </w:rPr>
        <w:t>енной п.п.7.1. 7.5. настоящего Д</w:t>
      </w:r>
      <w:r w:rsidRPr="00510871">
        <w:rPr>
          <w:rFonts w:ascii="Times New Roman" w:hAnsi="Times New Roman"/>
          <w:sz w:val="24"/>
          <w:szCs w:val="24"/>
        </w:rPr>
        <w:t>оговора.</w:t>
      </w:r>
    </w:p>
    <w:p w:rsidR="00C06F91" w:rsidRDefault="00C06F91" w:rsidP="00C06F91">
      <w:pPr>
        <w:spacing w:after="0" w:line="240" w:lineRule="auto"/>
        <w:jc w:val="both"/>
        <w:rPr>
          <w:rFonts w:ascii="Times New Roman" w:hAnsi="Times New Roman"/>
          <w:sz w:val="24"/>
          <w:szCs w:val="24"/>
        </w:rPr>
      </w:pPr>
      <w:r>
        <w:rPr>
          <w:rFonts w:ascii="Times New Roman" w:hAnsi="Times New Roman"/>
          <w:sz w:val="24"/>
          <w:szCs w:val="24"/>
        </w:rPr>
        <w:t>7.6</w:t>
      </w:r>
      <w:r w:rsidRPr="00510871">
        <w:rPr>
          <w:rFonts w:ascii="Times New Roman" w:hAnsi="Times New Roman"/>
          <w:sz w:val="24"/>
          <w:szCs w:val="24"/>
        </w:rPr>
        <w:t>.</w:t>
      </w:r>
      <w:r>
        <w:rPr>
          <w:rFonts w:ascii="Times New Roman" w:hAnsi="Times New Roman"/>
          <w:sz w:val="24"/>
          <w:szCs w:val="24"/>
        </w:rPr>
        <w:t xml:space="preserve"> </w:t>
      </w:r>
      <w:r w:rsidRPr="00510871">
        <w:rPr>
          <w:rFonts w:ascii="Times New Roman" w:hAnsi="Times New Roman"/>
          <w:sz w:val="24"/>
          <w:szCs w:val="24"/>
        </w:rPr>
        <w:t>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C06F91" w:rsidRPr="004D49A3" w:rsidRDefault="00C06F91" w:rsidP="00C06F91">
      <w:pPr>
        <w:pStyle w:val="ConsPlusNormal"/>
        <w:jc w:val="both"/>
      </w:pPr>
      <w:r w:rsidRPr="006769A7">
        <w:t>7</w:t>
      </w:r>
      <w:r>
        <w:t>.7</w:t>
      </w:r>
      <w:r w:rsidRPr="006769A7">
        <w:t>. Уплата неустойки и возмещение убытков не освобождают Стороны от выполнения принятых на себя обязательств.</w:t>
      </w:r>
    </w:p>
    <w:p w:rsidR="00C06F91" w:rsidRPr="004D49A3" w:rsidRDefault="00C06F91" w:rsidP="00C06F91">
      <w:pPr>
        <w:pStyle w:val="ConsPlusNormal"/>
        <w:spacing w:before="240"/>
        <w:jc w:val="center"/>
        <w:outlineLvl w:val="0"/>
        <w:rPr>
          <w:b/>
        </w:rPr>
      </w:pPr>
      <w:r>
        <w:rPr>
          <w:b/>
        </w:rPr>
        <w:t>8</w:t>
      </w:r>
      <w:r w:rsidRPr="004D49A3">
        <w:rPr>
          <w:b/>
        </w:rPr>
        <w:t>. Риск случайной гибели результата работ, оборудования и материалов</w:t>
      </w:r>
    </w:p>
    <w:p w:rsidR="00C06F91" w:rsidRPr="006769A7" w:rsidRDefault="00C06F91" w:rsidP="00C06F91">
      <w:pPr>
        <w:pStyle w:val="ConsPlusNormal"/>
        <w:spacing w:before="120"/>
        <w:jc w:val="both"/>
      </w:pPr>
      <w:r w:rsidRPr="006769A7">
        <w:t>8.1. Риск случайной гибели или случайного повреждения оборудования и материалов несет Подрядчик.</w:t>
      </w:r>
    </w:p>
    <w:p w:rsidR="00C06F91" w:rsidRPr="004D49A3" w:rsidRDefault="00C06F91" w:rsidP="00C06F91">
      <w:pPr>
        <w:pStyle w:val="ConsPlusNormal"/>
        <w:spacing w:before="120"/>
        <w:jc w:val="both"/>
      </w:pPr>
      <w:r w:rsidRPr="006769A7">
        <w:t>8.2. Риск случайной гибели или случайного повреждения результата Работ несет Подрядчик до момента подписания Заказчиком Акта сдачи-приемки выполненных работ.</w:t>
      </w:r>
    </w:p>
    <w:p w:rsidR="00C06F91" w:rsidRPr="00510871" w:rsidRDefault="00C06F91" w:rsidP="00C06F91">
      <w:pPr>
        <w:spacing w:after="0" w:line="240" w:lineRule="auto"/>
        <w:rPr>
          <w:rFonts w:ascii="Times New Roman" w:hAnsi="Times New Roman"/>
          <w:sz w:val="24"/>
          <w:szCs w:val="24"/>
        </w:rPr>
      </w:pPr>
    </w:p>
    <w:p w:rsidR="00C06F91" w:rsidRPr="006769A7" w:rsidRDefault="00C06F91" w:rsidP="00C06F91">
      <w:pPr>
        <w:pStyle w:val="a4"/>
        <w:numPr>
          <w:ilvl w:val="0"/>
          <w:numId w:val="9"/>
        </w:numPr>
        <w:suppressAutoHyphens/>
        <w:spacing w:after="0" w:line="240" w:lineRule="auto"/>
        <w:jc w:val="center"/>
        <w:rPr>
          <w:rFonts w:ascii="Times New Roman" w:hAnsi="Times New Roman"/>
          <w:b/>
          <w:sz w:val="24"/>
          <w:szCs w:val="24"/>
        </w:rPr>
      </w:pPr>
      <w:r w:rsidRPr="006769A7">
        <w:rPr>
          <w:rFonts w:ascii="Times New Roman" w:hAnsi="Times New Roman"/>
          <w:b/>
          <w:sz w:val="24"/>
          <w:szCs w:val="24"/>
        </w:rPr>
        <w:t>Изменение условий договора</w:t>
      </w:r>
      <w:r>
        <w:rPr>
          <w:rFonts w:ascii="Times New Roman" w:hAnsi="Times New Roman"/>
          <w:b/>
          <w:sz w:val="24"/>
          <w:szCs w:val="24"/>
        </w:rPr>
        <w:t>. Разрешение споров</w:t>
      </w:r>
    </w:p>
    <w:p w:rsidR="00C06F91" w:rsidRPr="006769A7" w:rsidRDefault="00C06F91" w:rsidP="00C06F91">
      <w:pPr>
        <w:pStyle w:val="a4"/>
        <w:numPr>
          <w:ilvl w:val="1"/>
          <w:numId w:val="10"/>
        </w:numPr>
        <w:tabs>
          <w:tab w:val="left" w:pos="426"/>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 Любые изменения условий Д</w:t>
      </w:r>
      <w:r w:rsidRPr="006769A7">
        <w:rPr>
          <w:rFonts w:ascii="Times New Roman" w:hAnsi="Times New Roman"/>
          <w:sz w:val="24"/>
          <w:szCs w:val="24"/>
        </w:rPr>
        <w:t xml:space="preserve">оговора согласовываются сторонами и оформляются в виде дополнительных соглашений или актов к настоящему </w:t>
      </w:r>
      <w:r>
        <w:rPr>
          <w:rFonts w:ascii="Times New Roman" w:hAnsi="Times New Roman"/>
          <w:sz w:val="24"/>
          <w:szCs w:val="24"/>
        </w:rPr>
        <w:t>Д</w:t>
      </w:r>
      <w:r w:rsidRPr="006769A7">
        <w:rPr>
          <w:rFonts w:ascii="Times New Roman" w:hAnsi="Times New Roman"/>
          <w:sz w:val="24"/>
          <w:szCs w:val="24"/>
        </w:rPr>
        <w:t>оговору.</w:t>
      </w:r>
    </w:p>
    <w:p w:rsidR="00C06F91" w:rsidRPr="00A310B6" w:rsidRDefault="00C06F91" w:rsidP="00C06F91">
      <w:pPr>
        <w:tabs>
          <w:tab w:val="left" w:pos="426"/>
        </w:tabs>
        <w:spacing w:after="0" w:line="240" w:lineRule="auto"/>
        <w:jc w:val="both"/>
        <w:rPr>
          <w:rFonts w:ascii="Times New Roman" w:hAnsi="Times New Roman"/>
          <w:sz w:val="24"/>
          <w:szCs w:val="24"/>
        </w:rPr>
      </w:pPr>
      <w:r w:rsidRPr="00C816F5">
        <w:rPr>
          <w:rFonts w:ascii="Times New Roman" w:hAnsi="Times New Roman"/>
          <w:sz w:val="24"/>
          <w:szCs w:val="24"/>
        </w:rPr>
        <w:t>9.2. Спорные вопросы, возникающие в ходе исполнения настоящего Договора, разрешаются путем переговоров.</w:t>
      </w:r>
      <w:r w:rsidRPr="00A310B6">
        <w:rPr>
          <w:rFonts w:ascii="Times New Roman" w:hAnsi="Times New Roman"/>
          <w:sz w:val="24"/>
          <w:szCs w:val="24"/>
        </w:rPr>
        <w:t xml:space="preserve"> </w:t>
      </w:r>
    </w:p>
    <w:p w:rsidR="00C06F91" w:rsidRDefault="00C06F91" w:rsidP="00C06F91">
      <w:pPr>
        <w:spacing w:after="0"/>
        <w:jc w:val="both"/>
        <w:rPr>
          <w:rFonts w:ascii="Times New Roman" w:hAnsi="Times New Roman"/>
          <w:sz w:val="23"/>
          <w:szCs w:val="23"/>
        </w:rPr>
      </w:pPr>
      <w:r w:rsidRPr="00BC71F2">
        <w:rPr>
          <w:rFonts w:ascii="Times New Roman" w:hAnsi="Times New Roman"/>
          <w:sz w:val="23"/>
          <w:szCs w:val="23"/>
        </w:rPr>
        <w:t xml:space="preserve">Сторона, права которой нарушены, до обращения в арбитражный суд обязана предъявить другой Стороне претензию с изложением своих требований. Срок для ответа на претензию - 20 календарных дней со дня ее получения. </w:t>
      </w:r>
    </w:p>
    <w:p w:rsidR="00C06F91" w:rsidRPr="00510871" w:rsidRDefault="00C06F91" w:rsidP="00C06F91">
      <w:pPr>
        <w:rPr>
          <w:rFonts w:ascii="Times New Roman" w:hAnsi="Times New Roman"/>
          <w:sz w:val="24"/>
          <w:szCs w:val="24"/>
        </w:rPr>
      </w:pPr>
      <w:r>
        <w:rPr>
          <w:rFonts w:ascii="Times New Roman" w:hAnsi="Times New Roman"/>
          <w:bCs/>
          <w:sz w:val="24"/>
          <w:szCs w:val="24"/>
        </w:rPr>
        <w:t xml:space="preserve">9.3. </w:t>
      </w:r>
      <w:r w:rsidRPr="00101F38">
        <w:rPr>
          <w:rFonts w:ascii="Times New Roman" w:hAnsi="Times New Roman"/>
          <w:bCs/>
          <w:sz w:val="24"/>
          <w:szCs w:val="24"/>
        </w:rPr>
        <w:t>В случае невозможности разрешения разногласий путем переговоров</w:t>
      </w:r>
      <w:r>
        <w:rPr>
          <w:rFonts w:ascii="Times New Roman" w:hAnsi="Times New Roman"/>
          <w:bCs/>
          <w:sz w:val="24"/>
          <w:szCs w:val="24"/>
        </w:rPr>
        <w:t xml:space="preserve">, а также в претензионном порядке, то </w:t>
      </w:r>
      <w:r w:rsidRPr="00101F38">
        <w:rPr>
          <w:rFonts w:ascii="Times New Roman" w:hAnsi="Times New Roman"/>
          <w:bCs/>
          <w:sz w:val="24"/>
          <w:szCs w:val="24"/>
        </w:rPr>
        <w:t xml:space="preserve"> они подлежат рассмотрению в Арбитражном суде Республики Крым.</w:t>
      </w:r>
    </w:p>
    <w:p w:rsidR="00C06F91" w:rsidRPr="00C816F5" w:rsidRDefault="00C06F91" w:rsidP="00C06F91">
      <w:pPr>
        <w:pStyle w:val="a4"/>
        <w:numPr>
          <w:ilvl w:val="0"/>
          <w:numId w:val="10"/>
        </w:numPr>
        <w:suppressAutoHyphens/>
        <w:spacing w:after="0" w:line="240" w:lineRule="auto"/>
        <w:jc w:val="center"/>
        <w:rPr>
          <w:rFonts w:ascii="Times New Roman" w:hAnsi="Times New Roman"/>
          <w:b/>
          <w:sz w:val="24"/>
          <w:szCs w:val="24"/>
        </w:rPr>
      </w:pPr>
      <w:r w:rsidRPr="00C816F5">
        <w:rPr>
          <w:rFonts w:ascii="Times New Roman" w:hAnsi="Times New Roman"/>
          <w:b/>
          <w:sz w:val="24"/>
          <w:szCs w:val="24"/>
        </w:rPr>
        <w:lastRenderedPageBreak/>
        <w:t>Форс-мажорные условия.</w:t>
      </w:r>
    </w:p>
    <w:p w:rsidR="00C06F91" w:rsidRPr="00510871" w:rsidRDefault="00C06F91" w:rsidP="00C06F91">
      <w:pPr>
        <w:spacing w:after="0" w:line="240" w:lineRule="auto"/>
        <w:jc w:val="both"/>
        <w:rPr>
          <w:rFonts w:ascii="Times New Roman" w:hAnsi="Times New Roman"/>
          <w:sz w:val="24"/>
          <w:szCs w:val="24"/>
        </w:rPr>
      </w:pPr>
      <w:r>
        <w:rPr>
          <w:rFonts w:ascii="Times New Roman" w:hAnsi="Times New Roman"/>
          <w:sz w:val="24"/>
          <w:szCs w:val="24"/>
        </w:rPr>
        <w:t>10</w:t>
      </w:r>
      <w:r w:rsidRPr="00510871">
        <w:rPr>
          <w:rFonts w:ascii="Times New Roman" w:hAnsi="Times New Roman"/>
          <w:sz w:val="24"/>
          <w:szCs w:val="24"/>
        </w:rPr>
        <w:t>.1. Сторона освобождается от ответственности за полное или частичное неисполнение 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мерами (форс-мажор)</w:t>
      </w:r>
    </w:p>
    <w:p w:rsidR="00C06F91" w:rsidRPr="00510871" w:rsidRDefault="00C06F91" w:rsidP="00C06F91">
      <w:pPr>
        <w:spacing w:after="0" w:line="240" w:lineRule="auto"/>
        <w:jc w:val="both"/>
        <w:rPr>
          <w:rFonts w:ascii="Times New Roman" w:hAnsi="Times New Roman"/>
          <w:sz w:val="24"/>
          <w:szCs w:val="24"/>
        </w:rPr>
      </w:pPr>
      <w:r>
        <w:rPr>
          <w:rFonts w:ascii="Times New Roman" w:hAnsi="Times New Roman"/>
          <w:sz w:val="24"/>
          <w:szCs w:val="24"/>
        </w:rPr>
        <w:t>10</w:t>
      </w:r>
      <w:r w:rsidRPr="00510871">
        <w:rPr>
          <w:rFonts w:ascii="Times New Roman" w:hAnsi="Times New Roman"/>
          <w:sz w:val="24"/>
          <w:szCs w:val="24"/>
        </w:rPr>
        <w:t xml:space="preserve">.2. В случае наступления форс-мажорных обстоятельств, одна из Сторон по Договору, в течение 5 (пяти) дней, в письменном виде, извещает другую Сторону о наступлении указанных обстоятельств, при этом </w:t>
      </w:r>
      <w:r w:rsidRPr="00510871">
        <w:rPr>
          <w:rFonts w:ascii="Times New Roman" w:hAnsi="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510871">
        <w:rPr>
          <w:rFonts w:ascii="Times New Roman" w:hAnsi="Times New Roman"/>
          <w:sz w:val="24"/>
          <w:szCs w:val="24"/>
        </w:rPr>
        <w:t>Нарушение указанного срока (5 дней) лишает Сторону права ссылаться на эти обстоятельства в дальнейшем.</w:t>
      </w:r>
    </w:p>
    <w:p w:rsidR="00C06F91" w:rsidRPr="00510871" w:rsidRDefault="00C06F91" w:rsidP="00C06F91">
      <w:pPr>
        <w:spacing w:after="0" w:line="240" w:lineRule="auto"/>
        <w:jc w:val="both"/>
        <w:rPr>
          <w:rFonts w:ascii="Times New Roman" w:hAnsi="Times New Roman"/>
          <w:iCs/>
          <w:sz w:val="24"/>
          <w:szCs w:val="24"/>
        </w:rPr>
      </w:pPr>
      <w:r>
        <w:rPr>
          <w:rFonts w:ascii="Times New Roman" w:hAnsi="Times New Roman"/>
          <w:sz w:val="24"/>
          <w:szCs w:val="24"/>
        </w:rPr>
        <w:t>10</w:t>
      </w:r>
      <w:r w:rsidRPr="00510871">
        <w:rPr>
          <w:rFonts w:ascii="Times New Roman" w:hAnsi="Times New Roman"/>
          <w:sz w:val="24"/>
          <w:szCs w:val="24"/>
        </w:rPr>
        <w:t xml:space="preserve">.3. </w:t>
      </w:r>
      <w:r w:rsidRPr="00510871">
        <w:rPr>
          <w:rFonts w:ascii="Times New Roman" w:hAnsi="Times New Roman"/>
          <w:iCs/>
          <w:sz w:val="24"/>
          <w:szCs w:val="24"/>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rsidR="00C06F91" w:rsidRPr="00510871" w:rsidRDefault="00C06F91" w:rsidP="00C06F91">
      <w:pPr>
        <w:spacing w:after="0" w:line="240" w:lineRule="auto"/>
        <w:rPr>
          <w:rFonts w:ascii="Times New Roman" w:hAnsi="Times New Roman"/>
          <w:b/>
          <w:bCs/>
          <w:sz w:val="24"/>
          <w:szCs w:val="24"/>
        </w:rPr>
      </w:pPr>
    </w:p>
    <w:p w:rsidR="00C06F91" w:rsidRDefault="00C06F91" w:rsidP="00C06F91">
      <w:pPr>
        <w:numPr>
          <w:ilvl w:val="0"/>
          <w:numId w:val="10"/>
        </w:numPr>
        <w:suppressAutoHyphens/>
        <w:spacing w:after="0" w:line="240" w:lineRule="auto"/>
        <w:jc w:val="center"/>
        <w:rPr>
          <w:rFonts w:ascii="Times New Roman" w:hAnsi="Times New Roman"/>
          <w:b/>
          <w:sz w:val="24"/>
          <w:szCs w:val="24"/>
        </w:rPr>
      </w:pPr>
      <w:r w:rsidRPr="00510871">
        <w:rPr>
          <w:rFonts w:ascii="Times New Roman" w:hAnsi="Times New Roman"/>
          <w:b/>
          <w:sz w:val="24"/>
          <w:szCs w:val="24"/>
        </w:rPr>
        <w:t>Прекращение договорных отношений</w:t>
      </w:r>
    </w:p>
    <w:p w:rsidR="00C06F91" w:rsidRDefault="00C06F91" w:rsidP="00C06F91">
      <w:pPr>
        <w:spacing w:after="0" w:line="240" w:lineRule="auto"/>
        <w:jc w:val="both"/>
        <w:rPr>
          <w:rFonts w:ascii="Times New Roman" w:hAnsi="Times New Roman"/>
          <w:sz w:val="24"/>
          <w:szCs w:val="24"/>
        </w:rPr>
      </w:pPr>
      <w:r>
        <w:rPr>
          <w:rFonts w:ascii="Times New Roman" w:hAnsi="Times New Roman"/>
          <w:sz w:val="24"/>
          <w:szCs w:val="24"/>
        </w:rPr>
        <w:t>11</w:t>
      </w:r>
      <w:r w:rsidRPr="006D61EC">
        <w:rPr>
          <w:rFonts w:ascii="Times New Roman" w:hAnsi="Times New Roman"/>
          <w:sz w:val="24"/>
          <w:szCs w:val="24"/>
        </w:rPr>
        <w:t xml:space="preserve">.1. Настоящий </w:t>
      </w:r>
      <w:proofErr w:type="gramStart"/>
      <w:r w:rsidRPr="006D61EC">
        <w:rPr>
          <w:rFonts w:ascii="Times New Roman" w:hAnsi="Times New Roman"/>
          <w:sz w:val="24"/>
          <w:szCs w:val="24"/>
        </w:rPr>
        <w:t>Договор</w:t>
      </w:r>
      <w:proofErr w:type="gramEnd"/>
      <w:r w:rsidRPr="006D61EC">
        <w:rPr>
          <w:rFonts w:ascii="Times New Roman" w:hAnsi="Times New Roman"/>
          <w:sz w:val="24"/>
          <w:szCs w:val="24"/>
        </w:rPr>
        <w:t xml:space="preserve"> может быть расторгнут по взаимному соглашению Сторон либо в одностороннем порядке в случаях, предусмотренных законодательством Российской Федерации, при условии письменного уведомления контрагента о расторжении не менее чем за 30 (тридцать) календарных дней до даты предполагаемого расторжения.</w:t>
      </w:r>
      <w:r>
        <w:rPr>
          <w:rFonts w:ascii="Times New Roman" w:hAnsi="Times New Roman"/>
          <w:sz w:val="24"/>
          <w:szCs w:val="24"/>
        </w:rPr>
        <w:t xml:space="preserve"> </w:t>
      </w:r>
    </w:p>
    <w:p w:rsidR="00C06F91" w:rsidRDefault="00C06F91" w:rsidP="00C06F91">
      <w:pPr>
        <w:spacing w:after="0" w:line="240" w:lineRule="auto"/>
        <w:jc w:val="both"/>
        <w:rPr>
          <w:rFonts w:ascii="Times New Roman" w:hAnsi="Times New Roman"/>
          <w:sz w:val="24"/>
          <w:szCs w:val="24"/>
        </w:rPr>
      </w:pPr>
    </w:p>
    <w:p w:rsidR="00C06F91" w:rsidRPr="00510871" w:rsidRDefault="00C06F91" w:rsidP="00C06F91">
      <w:pPr>
        <w:numPr>
          <w:ilvl w:val="0"/>
          <w:numId w:val="10"/>
        </w:numPr>
        <w:suppressAutoHyphens/>
        <w:spacing w:after="0" w:line="240" w:lineRule="auto"/>
        <w:jc w:val="center"/>
        <w:rPr>
          <w:rFonts w:ascii="Times New Roman" w:hAnsi="Times New Roman"/>
          <w:b/>
          <w:sz w:val="24"/>
          <w:szCs w:val="24"/>
        </w:rPr>
      </w:pPr>
      <w:r w:rsidRPr="00510871">
        <w:rPr>
          <w:rFonts w:ascii="Times New Roman" w:hAnsi="Times New Roman"/>
          <w:b/>
          <w:sz w:val="24"/>
          <w:szCs w:val="24"/>
        </w:rPr>
        <w:t>Особые условия</w:t>
      </w:r>
    </w:p>
    <w:p w:rsidR="00C06F91" w:rsidRPr="00510871" w:rsidRDefault="00C06F91" w:rsidP="00C06F91">
      <w:pPr>
        <w:numPr>
          <w:ilvl w:val="1"/>
          <w:numId w:val="10"/>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rsidR="00C06F91" w:rsidRPr="00510871" w:rsidRDefault="00C06F91" w:rsidP="00C06F91">
      <w:pPr>
        <w:numPr>
          <w:ilvl w:val="1"/>
          <w:numId w:val="10"/>
        </w:numPr>
        <w:tabs>
          <w:tab w:val="left" w:pos="342"/>
        </w:tabs>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rsidR="00C06F91" w:rsidRPr="00510871" w:rsidRDefault="00C06F91" w:rsidP="00C06F91">
      <w:pPr>
        <w:numPr>
          <w:ilvl w:val="1"/>
          <w:numId w:val="10"/>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При выполнении настоящего договора стороны руководствуются нормативными актами и нормами действующего законодательства РФ.</w:t>
      </w:r>
    </w:p>
    <w:p w:rsidR="00C06F91" w:rsidRPr="00510871" w:rsidRDefault="00C06F91" w:rsidP="00C06F91">
      <w:pPr>
        <w:numPr>
          <w:ilvl w:val="1"/>
          <w:numId w:val="10"/>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Права и обязанности сторон, не предусмотренные в настоящем договоре, определяются в соответствии с ГК РФ.</w:t>
      </w:r>
    </w:p>
    <w:p w:rsidR="00C06F91" w:rsidRPr="00510871" w:rsidRDefault="00C06F91" w:rsidP="00C06F91">
      <w:pPr>
        <w:numPr>
          <w:ilvl w:val="1"/>
          <w:numId w:val="10"/>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Все указанные в договоре приложения являются его неотъемлемой частью.</w:t>
      </w:r>
    </w:p>
    <w:p w:rsidR="00C06F91" w:rsidRPr="00510871" w:rsidRDefault="00C06F91" w:rsidP="00C06F91">
      <w:pPr>
        <w:numPr>
          <w:ilvl w:val="1"/>
          <w:numId w:val="10"/>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Настоящий договор составлен в двух экземплярах, имеющих одинаковую юридическую силу.</w:t>
      </w:r>
    </w:p>
    <w:p w:rsidR="00C06F91" w:rsidRPr="00510871" w:rsidRDefault="00C06F91" w:rsidP="00C06F91">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2</w:t>
      </w:r>
      <w:r w:rsidRPr="00510871">
        <w:rPr>
          <w:rFonts w:ascii="Times New Roman" w:hAnsi="Times New Roman"/>
          <w:sz w:val="24"/>
          <w:szCs w:val="24"/>
        </w:rPr>
        <w:t xml:space="preserve">.7. Стороны соглашаются в том, что </w:t>
      </w:r>
      <w:proofErr w:type="gramStart"/>
      <w:r w:rsidRPr="00510871">
        <w:rPr>
          <w:rFonts w:ascii="Times New Roman" w:hAnsi="Times New Roman"/>
          <w:sz w:val="24"/>
          <w:szCs w:val="24"/>
        </w:rPr>
        <w:t>с даты подписания</w:t>
      </w:r>
      <w:proofErr w:type="gramEnd"/>
      <w:r w:rsidRPr="00510871">
        <w:rPr>
          <w:rFonts w:ascii="Times New Roman" w:hAnsi="Times New Roman"/>
          <w:sz w:val="24"/>
          <w:szCs w:val="24"/>
        </w:rPr>
        <w:t xml:space="preserve">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rsidR="00C06F91" w:rsidRPr="00510871" w:rsidRDefault="00C06F91" w:rsidP="00C06F91">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rsidR="00C06F91" w:rsidRPr="00510871" w:rsidRDefault="00C06F91" w:rsidP="00C06F91">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.9. Названия статей настоящего договора не ограничивают, не меняют и не влияют на смысл настоящего договора.</w:t>
      </w:r>
    </w:p>
    <w:p w:rsidR="00C06F91" w:rsidRPr="00510871" w:rsidRDefault="00C06F91" w:rsidP="00C06F91">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.10. Во всем остальном, что прямо не урегулировано условиями настоящего договора, Стороны руководствуются законодательством Российской Федерации.</w:t>
      </w:r>
    </w:p>
    <w:p w:rsidR="00C06F91" w:rsidRPr="00510871" w:rsidRDefault="00C06F91" w:rsidP="00C06F91">
      <w:pPr>
        <w:spacing w:after="0" w:line="240" w:lineRule="auto"/>
        <w:rPr>
          <w:rFonts w:ascii="Times New Roman" w:hAnsi="Times New Roman"/>
          <w:sz w:val="24"/>
          <w:szCs w:val="24"/>
        </w:rPr>
      </w:pPr>
    </w:p>
    <w:p w:rsidR="00C06F91" w:rsidRPr="00C816F5" w:rsidRDefault="00C06F91" w:rsidP="00C06F91">
      <w:pPr>
        <w:pStyle w:val="a4"/>
        <w:numPr>
          <w:ilvl w:val="0"/>
          <w:numId w:val="10"/>
        </w:numPr>
        <w:suppressAutoHyphens/>
        <w:spacing w:after="0" w:line="240" w:lineRule="auto"/>
        <w:jc w:val="center"/>
        <w:rPr>
          <w:rFonts w:ascii="Times New Roman" w:hAnsi="Times New Roman"/>
          <w:b/>
          <w:sz w:val="24"/>
          <w:szCs w:val="24"/>
        </w:rPr>
      </w:pPr>
      <w:r w:rsidRPr="00C816F5">
        <w:rPr>
          <w:rFonts w:ascii="Times New Roman" w:hAnsi="Times New Roman"/>
          <w:b/>
          <w:sz w:val="24"/>
          <w:szCs w:val="24"/>
        </w:rPr>
        <w:t>Срок действия договора</w:t>
      </w:r>
    </w:p>
    <w:p w:rsidR="00C06F91" w:rsidRPr="00510871" w:rsidRDefault="00C06F91" w:rsidP="00C06F91">
      <w:pPr>
        <w:numPr>
          <w:ilvl w:val="1"/>
          <w:numId w:val="10"/>
        </w:numPr>
        <w:suppressAutoHyphens/>
        <w:spacing w:after="0" w:line="240" w:lineRule="auto"/>
        <w:ind w:left="284"/>
        <w:jc w:val="both"/>
        <w:rPr>
          <w:rFonts w:ascii="Times New Roman" w:hAnsi="Times New Roman"/>
          <w:bCs/>
          <w:sz w:val="24"/>
          <w:szCs w:val="24"/>
        </w:rPr>
      </w:pPr>
      <w:r w:rsidRPr="00510871">
        <w:rPr>
          <w:rFonts w:ascii="Times New Roman" w:hAnsi="Times New Roman"/>
          <w:bCs/>
          <w:sz w:val="24"/>
          <w:szCs w:val="24"/>
        </w:rPr>
        <w:t>Настоящий договор вступает в силу с момента подписания его Сторонами.</w:t>
      </w:r>
    </w:p>
    <w:p w:rsidR="00C06F91" w:rsidRDefault="00C06F91" w:rsidP="00C06F91">
      <w:pPr>
        <w:numPr>
          <w:ilvl w:val="1"/>
          <w:numId w:val="10"/>
        </w:numPr>
        <w:suppressAutoHyphens/>
        <w:spacing w:after="0" w:line="240" w:lineRule="auto"/>
        <w:ind w:left="284"/>
        <w:jc w:val="both"/>
        <w:rPr>
          <w:rFonts w:ascii="Times New Roman" w:hAnsi="Times New Roman"/>
          <w:bCs/>
          <w:sz w:val="24"/>
          <w:szCs w:val="24"/>
        </w:rPr>
      </w:pPr>
      <w:r w:rsidRPr="00510871">
        <w:rPr>
          <w:rFonts w:ascii="Times New Roman" w:hAnsi="Times New Roman"/>
          <w:bCs/>
          <w:sz w:val="24"/>
          <w:szCs w:val="24"/>
        </w:rPr>
        <w:t>Настоящий договор действует до полного исполнения Сторонами своих обязательств.</w:t>
      </w:r>
    </w:p>
    <w:p w:rsidR="00C06F91" w:rsidRPr="00510871" w:rsidRDefault="00C06F91" w:rsidP="00C06F91">
      <w:pPr>
        <w:spacing w:after="0" w:line="240" w:lineRule="auto"/>
        <w:ind w:left="284"/>
        <w:jc w:val="both"/>
        <w:rPr>
          <w:rFonts w:ascii="Times New Roman" w:hAnsi="Times New Roman"/>
          <w:bCs/>
          <w:sz w:val="24"/>
          <w:szCs w:val="24"/>
        </w:rPr>
      </w:pPr>
    </w:p>
    <w:p w:rsidR="00C06F91" w:rsidRDefault="00C06F91" w:rsidP="00C06F91">
      <w:pPr>
        <w:spacing w:after="0" w:line="240" w:lineRule="auto"/>
        <w:jc w:val="both"/>
        <w:rPr>
          <w:rFonts w:ascii="Times New Roman" w:hAnsi="Times New Roman"/>
          <w:sz w:val="24"/>
          <w:szCs w:val="24"/>
        </w:rPr>
      </w:pPr>
      <w:r w:rsidRPr="00510871">
        <w:rPr>
          <w:rFonts w:ascii="Times New Roman" w:hAnsi="Times New Roman"/>
          <w:sz w:val="24"/>
          <w:szCs w:val="24"/>
        </w:rPr>
        <w:t>Приложение № 1 Локальный сметный расчет</w:t>
      </w:r>
      <w:r>
        <w:rPr>
          <w:rFonts w:ascii="Times New Roman" w:hAnsi="Times New Roman"/>
          <w:sz w:val="24"/>
          <w:szCs w:val="24"/>
        </w:rPr>
        <w:t>.</w:t>
      </w:r>
    </w:p>
    <w:p w:rsidR="00C06F91" w:rsidRPr="00510871" w:rsidRDefault="00C06F91" w:rsidP="00C06F91">
      <w:pPr>
        <w:spacing w:after="0" w:line="240" w:lineRule="auto"/>
        <w:rPr>
          <w:rFonts w:ascii="Times New Roman" w:hAnsi="Times New Roman"/>
          <w:sz w:val="24"/>
          <w:szCs w:val="24"/>
        </w:rPr>
      </w:pPr>
    </w:p>
    <w:p w:rsidR="00C06F91" w:rsidRPr="00510871" w:rsidRDefault="00C06F91" w:rsidP="00C06F91">
      <w:pPr>
        <w:numPr>
          <w:ilvl w:val="0"/>
          <w:numId w:val="10"/>
        </w:numPr>
        <w:suppressAutoHyphens/>
        <w:spacing w:after="0" w:line="240" w:lineRule="auto"/>
        <w:jc w:val="center"/>
        <w:rPr>
          <w:rFonts w:ascii="Times New Roman" w:hAnsi="Times New Roman"/>
          <w:b/>
          <w:bCs/>
          <w:sz w:val="24"/>
          <w:szCs w:val="24"/>
        </w:rPr>
      </w:pPr>
      <w:r w:rsidRPr="00510871">
        <w:rPr>
          <w:rFonts w:ascii="Times New Roman" w:hAnsi="Times New Roman"/>
          <w:b/>
          <w:bCs/>
          <w:sz w:val="24"/>
          <w:szCs w:val="24"/>
        </w:rPr>
        <w:lastRenderedPageBreak/>
        <w:t>Адреса и подписи сторон:</w:t>
      </w:r>
    </w:p>
    <w:p w:rsidR="00C06F91" w:rsidRPr="00510871" w:rsidRDefault="00C06F91" w:rsidP="00C06F91">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C06F91" w:rsidRPr="00510871" w:rsidTr="00263CC7">
        <w:tc>
          <w:tcPr>
            <w:tcW w:w="4926" w:type="dxa"/>
          </w:tcPr>
          <w:p w:rsidR="00C06F91" w:rsidRPr="003937FD" w:rsidRDefault="00C06F91" w:rsidP="00263CC7">
            <w:pPr>
              <w:spacing w:after="0"/>
              <w:rPr>
                <w:rFonts w:ascii="Times New Roman" w:hAnsi="Times New Roman"/>
                <w:b/>
              </w:rPr>
            </w:pPr>
            <w:r w:rsidRPr="00510871">
              <w:rPr>
                <w:rFonts w:ascii="Times New Roman" w:hAnsi="Times New Roman"/>
                <w:b/>
                <w:sz w:val="24"/>
                <w:szCs w:val="24"/>
              </w:rPr>
              <w:t>Заказчик:</w:t>
            </w:r>
            <w:r w:rsidRPr="003937FD">
              <w:rPr>
                <w:rFonts w:ascii="Times New Roman" w:hAnsi="Times New Roman"/>
                <w:b/>
              </w:rPr>
              <w:t xml:space="preserve"> Государственное медицинское </w:t>
            </w:r>
          </w:p>
          <w:p w:rsidR="00C06F91" w:rsidRPr="003937FD" w:rsidRDefault="00C06F91" w:rsidP="00263CC7">
            <w:pPr>
              <w:pStyle w:val="ab"/>
              <w:spacing w:after="0"/>
              <w:jc w:val="both"/>
              <w:rPr>
                <w:szCs w:val="22"/>
              </w:rPr>
            </w:pPr>
            <w:r w:rsidRPr="00C1080B">
              <w:rPr>
                <w:szCs w:val="22"/>
              </w:rPr>
              <w:t>учреждение «Санаторий «Белоруссия»</w:t>
            </w:r>
          </w:p>
        </w:tc>
        <w:tc>
          <w:tcPr>
            <w:tcW w:w="4927" w:type="dxa"/>
          </w:tcPr>
          <w:p w:rsidR="00C06F91" w:rsidRPr="00510871" w:rsidRDefault="00C06F91" w:rsidP="00263CC7">
            <w:pPr>
              <w:spacing w:after="0" w:line="240" w:lineRule="auto"/>
              <w:rPr>
                <w:rFonts w:ascii="Times New Roman" w:hAnsi="Times New Roman"/>
                <w:b/>
                <w:sz w:val="24"/>
                <w:szCs w:val="24"/>
              </w:rPr>
            </w:pPr>
            <w:r w:rsidRPr="00510871">
              <w:rPr>
                <w:rFonts w:ascii="Times New Roman" w:hAnsi="Times New Roman"/>
                <w:b/>
                <w:sz w:val="24"/>
                <w:szCs w:val="24"/>
              </w:rPr>
              <w:t>Подрядчик:</w:t>
            </w:r>
          </w:p>
        </w:tc>
      </w:tr>
      <w:tr w:rsidR="00C06F91" w:rsidRPr="00510871" w:rsidTr="00263CC7">
        <w:tc>
          <w:tcPr>
            <w:tcW w:w="4926" w:type="dxa"/>
          </w:tcPr>
          <w:p w:rsidR="00C06F91" w:rsidRPr="00C1080B" w:rsidRDefault="00C06F91" w:rsidP="00263CC7">
            <w:pPr>
              <w:pStyle w:val="ab"/>
              <w:spacing w:after="0"/>
              <w:jc w:val="both"/>
              <w:rPr>
                <w:b w:val="0"/>
                <w:color w:val="000000"/>
                <w:szCs w:val="22"/>
              </w:rPr>
            </w:pPr>
            <w:r w:rsidRPr="00C1080B">
              <w:rPr>
                <w:b w:val="0"/>
                <w:bCs/>
                <w:iCs/>
                <w:color w:val="000000"/>
                <w:szCs w:val="22"/>
              </w:rPr>
              <w:t xml:space="preserve">Юр. адрес: </w:t>
            </w:r>
            <w:r w:rsidRPr="00C1080B">
              <w:rPr>
                <w:b w:val="0"/>
                <w:color w:val="000000"/>
                <w:szCs w:val="22"/>
              </w:rPr>
              <w:t xml:space="preserve">298671, Российская Федерация, Республика Крым, г. Ялта, </w:t>
            </w:r>
            <w:proofErr w:type="spellStart"/>
            <w:r w:rsidRPr="00C1080B">
              <w:rPr>
                <w:b w:val="0"/>
                <w:color w:val="000000"/>
                <w:szCs w:val="22"/>
              </w:rPr>
              <w:t>пгт</w:t>
            </w:r>
            <w:proofErr w:type="spellEnd"/>
            <w:r w:rsidRPr="00C1080B">
              <w:rPr>
                <w:b w:val="0"/>
                <w:color w:val="000000"/>
                <w:szCs w:val="22"/>
              </w:rPr>
              <w:t xml:space="preserve">. Кореиз, </w:t>
            </w:r>
            <w:proofErr w:type="spellStart"/>
            <w:r w:rsidRPr="00C1080B">
              <w:rPr>
                <w:b w:val="0"/>
                <w:color w:val="000000"/>
                <w:szCs w:val="22"/>
              </w:rPr>
              <w:t>Мисхорский</w:t>
            </w:r>
            <w:proofErr w:type="spellEnd"/>
            <w:r w:rsidRPr="00C1080B">
              <w:rPr>
                <w:b w:val="0"/>
                <w:color w:val="000000"/>
                <w:szCs w:val="22"/>
              </w:rPr>
              <w:t xml:space="preserve"> спуск,</w:t>
            </w:r>
            <w:r>
              <w:rPr>
                <w:b w:val="0"/>
                <w:color w:val="000000"/>
                <w:szCs w:val="22"/>
              </w:rPr>
              <w:t xml:space="preserve"> д.</w:t>
            </w:r>
            <w:r w:rsidRPr="00C1080B">
              <w:rPr>
                <w:b w:val="0"/>
                <w:color w:val="000000"/>
                <w:szCs w:val="22"/>
              </w:rPr>
              <w:t>2</w:t>
            </w:r>
          </w:p>
          <w:p w:rsidR="00C06F91" w:rsidRPr="00C1080B" w:rsidRDefault="00C06F91" w:rsidP="00263CC7">
            <w:pPr>
              <w:pStyle w:val="ab"/>
              <w:spacing w:after="0"/>
              <w:jc w:val="both"/>
              <w:rPr>
                <w:b w:val="0"/>
                <w:color w:val="000000"/>
                <w:szCs w:val="22"/>
              </w:rPr>
            </w:pPr>
            <w:r w:rsidRPr="00C1080B">
              <w:rPr>
                <w:b w:val="0"/>
                <w:color w:val="000000"/>
                <w:szCs w:val="22"/>
              </w:rPr>
              <w:t xml:space="preserve">ОГРН 1159102036741 </w:t>
            </w:r>
          </w:p>
          <w:p w:rsidR="00C06F91" w:rsidRPr="00C1080B" w:rsidRDefault="00C06F91" w:rsidP="00263CC7">
            <w:pPr>
              <w:pStyle w:val="ab"/>
              <w:spacing w:after="0"/>
              <w:jc w:val="both"/>
              <w:rPr>
                <w:b w:val="0"/>
                <w:color w:val="000000"/>
                <w:szCs w:val="22"/>
              </w:rPr>
            </w:pPr>
            <w:r w:rsidRPr="00C1080B">
              <w:rPr>
                <w:b w:val="0"/>
                <w:color w:val="000000"/>
                <w:szCs w:val="22"/>
              </w:rPr>
              <w:t>ИНН 9103065334/КПП 910301001</w:t>
            </w:r>
          </w:p>
          <w:p w:rsidR="00C06F91" w:rsidRPr="00335B1C" w:rsidRDefault="00C06F91" w:rsidP="00263CC7">
            <w:pPr>
              <w:tabs>
                <w:tab w:val="left" w:pos="0"/>
              </w:tabs>
              <w:contextualSpacing/>
              <w:rPr>
                <w:rFonts w:ascii="Times New Roman" w:hAnsi="Times New Roman"/>
                <w:color w:val="000000"/>
                <w:lang w:eastAsia="ru-RU"/>
              </w:rPr>
            </w:pPr>
            <w:proofErr w:type="gramStart"/>
            <w:r w:rsidRPr="00335B1C">
              <w:rPr>
                <w:rFonts w:ascii="Times New Roman" w:hAnsi="Times New Roman"/>
                <w:color w:val="000000"/>
                <w:lang w:eastAsia="ru-RU"/>
              </w:rPr>
              <w:t>р</w:t>
            </w:r>
            <w:proofErr w:type="gramEnd"/>
            <w:r w:rsidRPr="00335B1C">
              <w:rPr>
                <w:rFonts w:ascii="Times New Roman" w:hAnsi="Times New Roman"/>
                <w:color w:val="000000"/>
                <w:lang w:eastAsia="ru-RU"/>
              </w:rPr>
              <w:t xml:space="preserve">/с № 40603810422478000001 </w:t>
            </w:r>
          </w:p>
          <w:p w:rsidR="00C06F91" w:rsidRPr="00335B1C" w:rsidRDefault="00C06F91" w:rsidP="00263CC7">
            <w:pPr>
              <w:tabs>
                <w:tab w:val="left" w:pos="0"/>
              </w:tabs>
              <w:contextualSpacing/>
              <w:rPr>
                <w:rFonts w:ascii="Times New Roman" w:hAnsi="Times New Roman"/>
                <w:color w:val="000000"/>
                <w:lang w:eastAsia="ru-RU"/>
              </w:rPr>
            </w:pPr>
            <w:r w:rsidRPr="00335B1C">
              <w:rPr>
                <w:rFonts w:ascii="Times New Roman" w:hAnsi="Times New Roman"/>
                <w:color w:val="000000"/>
                <w:lang w:eastAsia="ru-RU"/>
              </w:rPr>
              <w:t>в Банк</w:t>
            </w:r>
            <w:r>
              <w:rPr>
                <w:rFonts w:ascii="Times New Roman" w:hAnsi="Times New Roman"/>
                <w:color w:val="000000"/>
                <w:lang w:eastAsia="ru-RU"/>
              </w:rPr>
              <w:t>е</w:t>
            </w:r>
            <w:r w:rsidRPr="00335B1C">
              <w:rPr>
                <w:rFonts w:ascii="Times New Roman" w:hAnsi="Times New Roman"/>
                <w:color w:val="000000"/>
                <w:lang w:eastAsia="ru-RU"/>
              </w:rPr>
              <w:t xml:space="preserve"> ВТБ (ПАО), </w:t>
            </w:r>
          </w:p>
          <w:p w:rsidR="00C06F91" w:rsidRPr="00335B1C" w:rsidRDefault="00C06F91" w:rsidP="00263CC7">
            <w:pPr>
              <w:tabs>
                <w:tab w:val="left" w:pos="0"/>
              </w:tabs>
              <w:contextualSpacing/>
              <w:rPr>
                <w:rFonts w:ascii="Times New Roman" w:hAnsi="Times New Roman"/>
                <w:color w:val="000000"/>
                <w:lang w:eastAsia="ru-RU"/>
              </w:rPr>
            </w:pPr>
            <w:r>
              <w:rPr>
                <w:rFonts w:ascii="Times New Roman" w:hAnsi="Times New Roman"/>
              </w:rPr>
              <w:t xml:space="preserve">корр. счет </w:t>
            </w:r>
            <w:r w:rsidRPr="00335B1C">
              <w:rPr>
                <w:rFonts w:ascii="Times New Roman" w:hAnsi="Times New Roman"/>
                <w:color w:val="000000"/>
                <w:lang w:eastAsia="ru-RU"/>
              </w:rPr>
              <w:t xml:space="preserve">№ 30101810145250000411  </w:t>
            </w:r>
          </w:p>
          <w:p w:rsidR="00C06F91" w:rsidRPr="00335B1C" w:rsidRDefault="00C06F91" w:rsidP="00263CC7">
            <w:pPr>
              <w:tabs>
                <w:tab w:val="left" w:pos="0"/>
              </w:tabs>
              <w:contextualSpacing/>
              <w:rPr>
                <w:rFonts w:ascii="Times New Roman" w:hAnsi="Times New Roman"/>
                <w:color w:val="000000"/>
                <w:lang w:eastAsia="ru-RU"/>
              </w:rPr>
            </w:pPr>
            <w:r w:rsidRPr="00335B1C">
              <w:rPr>
                <w:rFonts w:ascii="Times New Roman" w:hAnsi="Times New Roman"/>
                <w:color w:val="000000"/>
                <w:lang w:eastAsia="ru-RU"/>
              </w:rPr>
              <w:t>БИК 044525411</w:t>
            </w:r>
          </w:p>
          <w:p w:rsidR="00C06F91" w:rsidRPr="009F57F0" w:rsidRDefault="00C06F91" w:rsidP="00263CC7">
            <w:pPr>
              <w:suppressAutoHyphens/>
              <w:autoSpaceDE w:val="0"/>
              <w:spacing w:after="0" w:line="240" w:lineRule="auto"/>
              <w:rPr>
                <w:rFonts w:ascii="Times New Roman" w:eastAsia="Arial" w:hAnsi="Times New Roman"/>
                <w:lang w:eastAsia="zh-CN"/>
              </w:rPr>
            </w:pPr>
            <w:r w:rsidRPr="009F57F0">
              <w:rPr>
                <w:rFonts w:ascii="Times New Roman" w:eastAsia="Arial" w:hAnsi="Times New Roman"/>
                <w:lang w:eastAsia="zh-CN"/>
              </w:rPr>
              <w:t>Тел.: (3654) 24 44 11; 24 44 50</w:t>
            </w:r>
          </w:p>
          <w:p w:rsidR="00C06F91" w:rsidRPr="009F57F0" w:rsidRDefault="00C06F91" w:rsidP="00263CC7">
            <w:pPr>
              <w:suppressAutoHyphens/>
              <w:autoSpaceDE w:val="0"/>
              <w:spacing w:after="0" w:line="240" w:lineRule="auto"/>
              <w:rPr>
                <w:rFonts w:ascii="Times New Roman" w:eastAsia="Arial" w:hAnsi="Times New Roman"/>
                <w:lang w:eastAsia="zh-CN"/>
              </w:rPr>
            </w:pPr>
            <w:r w:rsidRPr="009F57F0">
              <w:rPr>
                <w:rFonts w:ascii="Times New Roman" w:eastAsia="Arial" w:hAnsi="Times New Roman"/>
                <w:lang w:val="en-US" w:eastAsia="zh-CN"/>
              </w:rPr>
              <w:t>e</w:t>
            </w:r>
            <w:r w:rsidRPr="009F57F0">
              <w:rPr>
                <w:rFonts w:ascii="Times New Roman" w:eastAsia="Arial" w:hAnsi="Times New Roman"/>
                <w:lang w:eastAsia="zh-CN"/>
              </w:rPr>
              <w:t>-</w:t>
            </w:r>
            <w:r w:rsidRPr="009F57F0">
              <w:rPr>
                <w:rFonts w:ascii="Times New Roman" w:eastAsia="Arial" w:hAnsi="Times New Roman"/>
                <w:lang w:val="en-US" w:eastAsia="zh-CN"/>
              </w:rPr>
              <w:t>mail</w:t>
            </w:r>
            <w:r w:rsidRPr="009F57F0">
              <w:rPr>
                <w:rFonts w:ascii="Times New Roman" w:eastAsia="Arial" w:hAnsi="Times New Roman"/>
                <w:lang w:eastAsia="zh-CN"/>
              </w:rPr>
              <w:t xml:space="preserve">: </w:t>
            </w:r>
            <w:hyperlink r:id="rId9" w:history="1">
              <w:r w:rsidRPr="009F57F0">
                <w:rPr>
                  <w:rFonts w:ascii="Times New Roman" w:eastAsia="Arial" w:hAnsi="Times New Roman"/>
                  <w:color w:val="0000FF"/>
                  <w:u w:val="single"/>
                  <w:lang w:val="en-US" w:eastAsia="zh-CN"/>
                </w:rPr>
                <w:t>secretary</w:t>
              </w:r>
              <w:r w:rsidRPr="009F57F0">
                <w:rPr>
                  <w:rFonts w:ascii="Times New Roman" w:eastAsia="Arial" w:hAnsi="Times New Roman"/>
                  <w:color w:val="0000FF"/>
                  <w:u w:val="single"/>
                  <w:lang w:eastAsia="zh-CN"/>
                </w:rPr>
                <w:t>@</w:t>
              </w:r>
              <w:proofErr w:type="spellStart"/>
              <w:r w:rsidRPr="009F57F0">
                <w:rPr>
                  <w:rFonts w:ascii="Times New Roman" w:eastAsia="Arial" w:hAnsi="Times New Roman"/>
                  <w:color w:val="0000FF"/>
                  <w:u w:val="single"/>
                  <w:lang w:val="en-US" w:eastAsia="zh-CN"/>
                </w:rPr>
                <w:t>belorussia</w:t>
              </w:r>
              <w:proofErr w:type="spellEnd"/>
              <w:r w:rsidRPr="009F57F0">
                <w:rPr>
                  <w:rFonts w:ascii="Times New Roman" w:eastAsia="Arial" w:hAnsi="Times New Roman"/>
                  <w:color w:val="0000FF"/>
                  <w:u w:val="single"/>
                  <w:lang w:eastAsia="zh-CN"/>
                </w:rPr>
                <w:t>-</w:t>
              </w:r>
              <w:proofErr w:type="spellStart"/>
              <w:r w:rsidRPr="009F57F0">
                <w:rPr>
                  <w:rFonts w:ascii="Times New Roman" w:eastAsia="Arial" w:hAnsi="Times New Roman"/>
                  <w:color w:val="0000FF"/>
                  <w:u w:val="single"/>
                  <w:lang w:val="en-US" w:eastAsia="zh-CN"/>
                </w:rPr>
                <w:t>crimea</w:t>
              </w:r>
              <w:proofErr w:type="spellEnd"/>
              <w:r w:rsidRPr="009F57F0">
                <w:rPr>
                  <w:rFonts w:ascii="Times New Roman" w:eastAsia="Arial" w:hAnsi="Times New Roman"/>
                  <w:color w:val="0000FF"/>
                  <w:u w:val="single"/>
                  <w:lang w:eastAsia="zh-CN"/>
                </w:rPr>
                <w:t>.</w:t>
              </w:r>
              <w:proofErr w:type="spellStart"/>
              <w:r w:rsidRPr="009F57F0">
                <w:rPr>
                  <w:rFonts w:ascii="Times New Roman" w:eastAsia="Arial" w:hAnsi="Times New Roman"/>
                  <w:color w:val="0000FF"/>
                  <w:u w:val="single"/>
                  <w:lang w:val="en-US" w:eastAsia="zh-CN"/>
                </w:rPr>
                <w:t>ru</w:t>
              </w:r>
              <w:proofErr w:type="spellEnd"/>
            </w:hyperlink>
          </w:p>
          <w:p w:rsidR="00C06F91" w:rsidRPr="00E95FB7" w:rsidRDefault="00C06F91" w:rsidP="00263CC7">
            <w:pPr>
              <w:spacing w:after="0" w:line="240" w:lineRule="auto"/>
              <w:rPr>
                <w:rFonts w:ascii="Times New Roman" w:hAnsi="Times New Roman"/>
                <w:sz w:val="24"/>
                <w:szCs w:val="24"/>
              </w:rPr>
            </w:pPr>
          </w:p>
          <w:p w:rsidR="00C06F91" w:rsidRPr="00357BEF" w:rsidRDefault="00C06F91" w:rsidP="00263CC7">
            <w:pPr>
              <w:spacing w:after="0" w:line="240" w:lineRule="auto"/>
              <w:rPr>
                <w:rFonts w:ascii="Times New Roman" w:hAnsi="Times New Roman"/>
                <w:b/>
                <w:sz w:val="24"/>
                <w:szCs w:val="24"/>
              </w:rPr>
            </w:pPr>
            <w:r w:rsidRPr="00357BEF">
              <w:rPr>
                <w:rFonts w:ascii="Times New Roman" w:hAnsi="Times New Roman"/>
                <w:b/>
                <w:sz w:val="24"/>
                <w:szCs w:val="24"/>
              </w:rPr>
              <w:t xml:space="preserve">Директор </w:t>
            </w:r>
          </w:p>
          <w:p w:rsidR="00C06F91" w:rsidRPr="00510871" w:rsidRDefault="00C06F91" w:rsidP="00263CC7">
            <w:pPr>
              <w:spacing w:after="0" w:line="240" w:lineRule="auto"/>
              <w:rPr>
                <w:rFonts w:ascii="Times New Roman" w:hAnsi="Times New Roman"/>
                <w:sz w:val="24"/>
                <w:szCs w:val="24"/>
              </w:rPr>
            </w:pPr>
          </w:p>
          <w:p w:rsidR="00C06F91" w:rsidRPr="00C96AF0" w:rsidRDefault="00C06F91" w:rsidP="00263CC7">
            <w:pPr>
              <w:spacing w:after="0" w:line="240" w:lineRule="auto"/>
              <w:rPr>
                <w:rFonts w:ascii="Times New Roman" w:hAnsi="Times New Roman"/>
                <w:b/>
                <w:sz w:val="24"/>
                <w:szCs w:val="24"/>
              </w:rPr>
            </w:pPr>
            <w:r>
              <w:rPr>
                <w:rFonts w:ascii="Times New Roman" w:hAnsi="Times New Roman"/>
                <w:sz w:val="24"/>
                <w:szCs w:val="24"/>
              </w:rPr>
              <w:t xml:space="preserve">_________________   </w:t>
            </w:r>
            <w:r w:rsidRPr="00357BEF">
              <w:rPr>
                <w:rFonts w:ascii="Times New Roman" w:hAnsi="Times New Roman"/>
                <w:b/>
                <w:sz w:val="24"/>
                <w:szCs w:val="24"/>
              </w:rPr>
              <w:t>А.М. Филон</w:t>
            </w:r>
          </w:p>
        </w:tc>
        <w:tc>
          <w:tcPr>
            <w:tcW w:w="4927" w:type="dxa"/>
          </w:tcPr>
          <w:p w:rsidR="00C06F91" w:rsidRPr="00510871" w:rsidRDefault="00C06F91" w:rsidP="00263CC7">
            <w:pPr>
              <w:spacing w:after="0" w:line="240" w:lineRule="auto"/>
              <w:rPr>
                <w:rFonts w:ascii="Times New Roman" w:hAnsi="Times New Roman"/>
                <w:sz w:val="24"/>
                <w:szCs w:val="24"/>
              </w:rPr>
            </w:pPr>
          </w:p>
        </w:tc>
      </w:tr>
    </w:tbl>
    <w:p w:rsidR="00C06F91" w:rsidRDefault="00C06F91" w:rsidP="00C06F91"/>
    <w:p w:rsidR="00C06F91" w:rsidRDefault="00C06F91" w:rsidP="00C06F91">
      <w:pPr>
        <w:spacing w:after="0" w:line="276" w:lineRule="auto"/>
        <w:rPr>
          <w:rFonts w:ascii="Times New Roman" w:hAnsi="Times New Roman"/>
          <w:sz w:val="24"/>
          <w:szCs w:val="24"/>
        </w:rPr>
      </w:pPr>
    </w:p>
    <w:p w:rsidR="00C06F91" w:rsidRDefault="00C06F91" w:rsidP="00C06F91">
      <w:pPr>
        <w:spacing w:after="0" w:line="276" w:lineRule="auto"/>
        <w:rPr>
          <w:rFonts w:ascii="Times New Roman" w:hAnsi="Times New Roman"/>
          <w:sz w:val="24"/>
          <w:szCs w:val="24"/>
        </w:rPr>
      </w:pPr>
    </w:p>
    <w:p w:rsidR="00C06F91" w:rsidRDefault="00C06F91" w:rsidP="00C06F91">
      <w:pPr>
        <w:spacing w:after="0" w:line="276" w:lineRule="auto"/>
        <w:rPr>
          <w:rFonts w:ascii="Times New Roman" w:hAnsi="Times New Roman"/>
          <w:sz w:val="24"/>
          <w:szCs w:val="24"/>
        </w:rPr>
      </w:pPr>
    </w:p>
    <w:p w:rsidR="00C06F91" w:rsidRDefault="00C06F91" w:rsidP="00C06F91">
      <w:pPr>
        <w:spacing w:after="0" w:line="276" w:lineRule="auto"/>
        <w:rPr>
          <w:rFonts w:ascii="Times New Roman" w:hAnsi="Times New Roman"/>
          <w:sz w:val="24"/>
          <w:szCs w:val="24"/>
        </w:rPr>
      </w:pPr>
    </w:p>
    <w:p w:rsidR="00C06F91" w:rsidRDefault="00C06F91" w:rsidP="00C06F91">
      <w:pPr>
        <w:spacing w:after="0" w:line="276" w:lineRule="auto"/>
        <w:rPr>
          <w:rFonts w:ascii="Times New Roman" w:hAnsi="Times New Roman"/>
          <w:sz w:val="24"/>
          <w:szCs w:val="24"/>
        </w:rPr>
      </w:pPr>
    </w:p>
    <w:p w:rsidR="00C06F91" w:rsidRDefault="00C06F91" w:rsidP="00C06F91">
      <w:pPr>
        <w:spacing w:after="0" w:line="276" w:lineRule="auto"/>
        <w:rPr>
          <w:rFonts w:ascii="Times New Roman" w:hAnsi="Times New Roman"/>
          <w:sz w:val="24"/>
          <w:szCs w:val="24"/>
        </w:rPr>
      </w:pPr>
    </w:p>
    <w:p w:rsidR="00C06F91" w:rsidRDefault="00C06F91" w:rsidP="00C06F91">
      <w:pPr>
        <w:spacing w:after="0" w:line="276" w:lineRule="auto"/>
        <w:rPr>
          <w:rFonts w:ascii="Times New Roman" w:hAnsi="Times New Roman"/>
          <w:sz w:val="24"/>
          <w:szCs w:val="24"/>
        </w:rPr>
      </w:pPr>
    </w:p>
    <w:p w:rsidR="00C06F91" w:rsidRDefault="00C06F91" w:rsidP="00C06F91">
      <w:pPr>
        <w:spacing w:after="0" w:line="276" w:lineRule="auto"/>
        <w:rPr>
          <w:rFonts w:ascii="Times New Roman" w:hAnsi="Times New Roman"/>
          <w:sz w:val="24"/>
          <w:szCs w:val="24"/>
        </w:rPr>
      </w:pPr>
    </w:p>
    <w:p w:rsidR="00C06F91" w:rsidRDefault="00C06F91" w:rsidP="00C06F91">
      <w:pPr>
        <w:spacing w:after="0" w:line="276" w:lineRule="auto"/>
        <w:rPr>
          <w:rFonts w:ascii="Times New Roman" w:hAnsi="Times New Roman"/>
          <w:sz w:val="24"/>
          <w:szCs w:val="24"/>
        </w:rPr>
      </w:pPr>
    </w:p>
    <w:p w:rsidR="00C06F91" w:rsidRDefault="00C06F91" w:rsidP="00C06F91">
      <w:pPr>
        <w:spacing w:after="0" w:line="276" w:lineRule="auto"/>
        <w:rPr>
          <w:rFonts w:ascii="Times New Roman" w:hAnsi="Times New Roman"/>
          <w:sz w:val="24"/>
          <w:szCs w:val="24"/>
        </w:rPr>
      </w:pPr>
    </w:p>
    <w:p w:rsidR="00C06F91" w:rsidRDefault="00C06F91" w:rsidP="00C06F91">
      <w:pPr>
        <w:spacing w:after="0" w:line="276" w:lineRule="auto"/>
        <w:rPr>
          <w:rFonts w:ascii="Times New Roman" w:hAnsi="Times New Roman"/>
          <w:sz w:val="24"/>
          <w:szCs w:val="24"/>
        </w:rPr>
      </w:pPr>
    </w:p>
    <w:p w:rsidR="00C06F91" w:rsidRDefault="00C06F91" w:rsidP="00C06F91">
      <w:pPr>
        <w:spacing w:after="0" w:line="276" w:lineRule="auto"/>
        <w:rPr>
          <w:rFonts w:ascii="Times New Roman" w:hAnsi="Times New Roman"/>
          <w:sz w:val="24"/>
          <w:szCs w:val="24"/>
        </w:rPr>
      </w:pPr>
    </w:p>
    <w:p w:rsidR="00C06F91" w:rsidRDefault="00C06F91" w:rsidP="00C06F91">
      <w:pPr>
        <w:spacing w:after="0" w:line="276" w:lineRule="auto"/>
        <w:rPr>
          <w:rFonts w:ascii="Times New Roman" w:hAnsi="Times New Roman"/>
          <w:sz w:val="24"/>
          <w:szCs w:val="24"/>
        </w:rPr>
      </w:pPr>
    </w:p>
    <w:p w:rsidR="00C06F91" w:rsidRDefault="00C06F91" w:rsidP="00C06F91">
      <w:pPr>
        <w:spacing w:after="0" w:line="276" w:lineRule="auto"/>
        <w:rPr>
          <w:rFonts w:ascii="Times New Roman" w:hAnsi="Times New Roman"/>
          <w:sz w:val="24"/>
          <w:szCs w:val="24"/>
        </w:rPr>
      </w:pPr>
    </w:p>
    <w:p w:rsidR="00C06F91" w:rsidRDefault="00C06F91" w:rsidP="00C06F91">
      <w:pPr>
        <w:spacing w:after="0" w:line="276" w:lineRule="auto"/>
        <w:rPr>
          <w:rFonts w:ascii="Times New Roman" w:hAnsi="Times New Roman"/>
          <w:sz w:val="24"/>
          <w:szCs w:val="24"/>
        </w:rPr>
      </w:pPr>
    </w:p>
    <w:p w:rsidR="00C06F91" w:rsidRDefault="00C06F91" w:rsidP="00C06F91">
      <w:pPr>
        <w:spacing w:after="0" w:line="276" w:lineRule="auto"/>
        <w:rPr>
          <w:rFonts w:ascii="Times New Roman" w:hAnsi="Times New Roman"/>
          <w:sz w:val="24"/>
          <w:szCs w:val="24"/>
        </w:rPr>
      </w:pPr>
    </w:p>
    <w:p w:rsidR="00C06F91" w:rsidRDefault="00C06F91" w:rsidP="00C06F91">
      <w:pPr>
        <w:spacing w:after="0" w:line="276" w:lineRule="auto"/>
        <w:rPr>
          <w:rFonts w:ascii="Times New Roman" w:hAnsi="Times New Roman"/>
          <w:sz w:val="24"/>
          <w:szCs w:val="24"/>
        </w:rPr>
      </w:pPr>
    </w:p>
    <w:p w:rsidR="00C06F91" w:rsidRDefault="00C06F91" w:rsidP="00C06F91">
      <w:pPr>
        <w:spacing w:after="0" w:line="276" w:lineRule="auto"/>
        <w:rPr>
          <w:rFonts w:ascii="Times New Roman" w:hAnsi="Times New Roman"/>
          <w:sz w:val="24"/>
          <w:szCs w:val="24"/>
        </w:rPr>
      </w:pPr>
    </w:p>
    <w:p w:rsidR="00C06F91" w:rsidRDefault="00C06F91" w:rsidP="00C06F91">
      <w:pPr>
        <w:spacing w:after="0" w:line="276" w:lineRule="auto"/>
        <w:rPr>
          <w:rFonts w:ascii="Times New Roman" w:hAnsi="Times New Roman"/>
          <w:sz w:val="24"/>
          <w:szCs w:val="24"/>
        </w:rPr>
      </w:pPr>
    </w:p>
    <w:p w:rsidR="00C06F91" w:rsidRDefault="00C06F91" w:rsidP="00C06F91">
      <w:pPr>
        <w:spacing w:after="0" w:line="276" w:lineRule="auto"/>
        <w:rPr>
          <w:rFonts w:ascii="Times New Roman" w:hAnsi="Times New Roman"/>
          <w:sz w:val="24"/>
          <w:szCs w:val="24"/>
        </w:rPr>
      </w:pPr>
    </w:p>
    <w:p w:rsidR="00C06F91" w:rsidRPr="00301BB8" w:rsidRDefault="00C06F91" w:rsidP="009F133F">
      <w:pPr>
        <w:spacing w:after="0" w:line="276" w:lineRule="auto"/>
        <w:rPr>
          <w:rFonts w:ascii="Times New Roman" w:hAnsi="Times New Roman"/>
          <w:sz w:val="24"/>
          <w:szCs w:val="24"/>
        </w:rPr>
      </w:pPr>
    </w:p>
    <w:sectPr w:rsidR="00C06F91" w:rsidRPr="00301BB8" w:rsidSect="001361EA">
      <w:pgSz w:w="11906" w:h="16838"/>
      <w:pgMar w:top="851" w:right="566"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665" w:rsidRDefault="00846665" w:rsidP="00D20634">
      <w:pPr>
        <w:spacing w:after="0" w:line="240" w:lineRule="auto"/>
      </w:pPr>
      <w:r>
        <w:separator/>
      </w:r>
    </w:p>
  </w:endnote>
  <w:endnote w:type="continuationSeparator" w:id="0">
    <w:p w:rsidR="00846665" w:rsidRDefault="00846665" w:rsidP="00D20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665" w:rsidRDefault="00846665" w:rsidP="00D20634">
      <w:pPr>
        <w:spacing w:after="0" w:line="240" w:lineRule="auto"/>
      </w:pPr>
      <w:r>
        <w:separator/>
      </w:r>
    </w:p>
  </w:footnote>
  <w:footnote w:type="continuationSeparator" w:id="0">
    <w:p w:rsidR="00846665" w:rsidRDefault="00846665" w:rsidP="00D206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5606"/>
        </w:tabs>
        <w:ind w:left="5606"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1">
    <w:nsid w:val="00000005"/>
    <w:multiLevelType w:val="multilevel"/>
    <w:tmpl w:val="00000005"/>
    <w:name w:val="WW8Num5"/>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502"/>
        </w:tabs>
        <w:ind w:left="502"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nsid w:val="00000007"/>
    <w:multiLevelType w:val="multilevel"/>
    <w:tmpl w:val="00000007"/>
    <w:name w:val="WW8Num1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nsid w:val="08E43CB0"/>
    <w:multiLevelType w:val="hybridMultilevel"/>
    <w:tmpl w:val="DD8A859C"/>
    <w:lvl w:ilvl="0" w:tplc="0419000F">
      <w:start w:val="9"/>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5A3C72"/>
    <w:multiLevelType w:val="multilevel"/>
    <w:tmpl w:val="4EE043F2"/>
    <w:lvl w:ilvl="0">
      <w:start w:val="4"/>
      <w:numFmt w:val="decimal"/>
      <w:lvlText w:val="%1."/>
      <w:lvlJc w:val="left"/>
      <w:pPr>
        <w:ind w:left="360" w:hanging="360"/>
      </w:pPr>
      <w:rPr>
        <w:rFonts w:cs="Times New Roman" w:hint="default"/>
      </w:rPr>
    </w:lvl>
    <w:lvl w:ilvl="1">
      <w:start w:val="3"/>
      <w:numFmt w:val="decimal"/>
      <w:lvlText w:val="%1.%2."/>
      <w:lvlJc w:val="left"/>
      <w:pPr>
        <w:ind w:left="450" w:hanging="360"/>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53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070" w:hanging="1440"/>
      </w:pPr>
      <w:rPr>
        <w:rFonts w:cs="Times New Roman" w:hint="default"/>
      </w:rPr>
    </w:lvl>
    <w:lvl w:ilvl="8">
      <w:start w:val="1"/>
      <w:numFmt w:val="decimal"/>
      <w:lvlText w:val="%1.%2.%3.%4.%5.%6.%7.%8.%9."/>
      <w:lvlJc w:val="left"/>
      <w:pPr>
        <w:ind w:left="2520" w:hanging="1800"/>
      </w:pPr>
      <w:rPr>
        <w:rFonts w:cs="Times New Roman" w:hint="default"/>
      </w:rPr>
    </w:lvl>
  </w:abstractNum>
  <w:abstractNum w:abstractNumId="5">
    <w:nsid w:val="1AF42C37"/>
    <w:multiLevelType w:val="hybridMultilevel"/>
    <w:tmpl w:val="FB4A02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E81377F"/>
    <w:multiLevelType w:val="multilevel"/>
    <w:tmpl w:val="6C5EE48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7">
    <w:nsid w:val="325814F3"/>
    <w:multiLevelType w:val="multilevel"/>
    <w:tmpl w:val="DE16A528"/>
    <w:lvl w:ilvl="0">
      <w:start w:val="9"/>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8">
    <w:nsid w:val="45AD4BCC"/>
    <w:multiLevelType w:val="multilevel"/>
    <w:tmpl w:val="4E9E9810"/>
    <w:lvl w:ilvl="0">
      <w:start w:val="4"/>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65761EA7"/>
    <w:multiLevelType w:val="multilevel"/>
    <w:tmpl w:val="374A5FDC"/>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79F27E86"/>
    <w:multiLevelType w:val="hybridMultilevel"/>
    <w:tmpl w:val="353811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5"/>
  </w:num>
  <w:num w:numId="3">
    <w:abstractNumId w:val="0"/>
  </w:num>
  <w:num w:numId="4">
    <w:abstractNumId w:val="1"/>
  </w:num>
  <w:num w:numId="5">
    <w:abstractNumId w:val="2"/>
  </w:num>
  <w:num w:numId="6">
    <w:abstractNumId w:val="9"/>
  </w:num>
  <w:num w:numId="7">
    <w:abstractNumId w:val="4"/>
  </w:num>
  <w:num w:numId="8">
    <w:abstractNumId w:val="8"/>
  </w:num>
  <w:num w:numId="9">
    <w:abstractNumId w:val="3"/>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BE4"/>
    <w:rsid w:val="00001C0B"/>
    <w:rsid w:val="000035D6"/>
    <w:rsid w:val="00006044"/>
    <w:rsid w:val="00011722"/>
    <w:rsid w:val="0001310D"/>
    <w:rsid w:val="00025CBA"/>
    <w:rsid w:val="000260D6"/>
    <w:rsid w:val="00027B0C"/>
    <w:rsid w:val="00030437"/>
    <w:rsid w:val="0003054F"/>
    <w:rsid w:val="00034234"/>
    <w:rsid w:val="0003455F"/>
    <w:rsid w:val="000361AD"/>
    <w:rsid w:val="00037089"/>
    <w:rsid w:val="00040491"/>
    <w:rsid w:val="00040C8A"/>
    <w:rsid w:val="00047E4D"/>
    <w:rsid w:val="00052EF5"/>
    <w:rsid w:val="00053406"/>
    <w:rsid w:val="000624A0"/>
    <w:rsid w:val="00062C6A"/>
    <w:rsid w:val="00064897"/>
    <w:rsid w:val="00066E6C"/>
    <w:rsid w:val="00081182"/>
    <w:rsid w:val="00082011"/>
    <w:rsid w:val="00082654"/>
    <w:rsid w:val="0008295B"/>
    <w:rsid w:val="00083993"/>
    <w:rsid w:val="00086F5C"/>
    <w:rsid w:val="0009006A"/>
    <w:rsid w:val="00091C12"/>
    <w:rsid w:val="00091D82"/>
    <w:rsid w:val="000A1839"/>
    <w:rsid w:val="000A2D63"/>
    <w:rsid w:val="000A3FD2"/>
    <w:rsid w:val="000A70AD"/>
    <w:rsid w:val="000B584A"/>
    <w:rsid w:val="000B67FF"/>
    <w:rsid w:val="000C2D8F"/>
    <w:rsid w:val="000C2FA3"/>
    <w:rsid w:val="000C38FF"/>
    <w:rsid w:val="000C42F9"/>
    <w:rsid w:val="000C51B8"/>
    <w:rsid w:val="000C5D8E"/>
    <w:rsid w:val="000D1088"/>
    <w:rsid w:val="000D5D16"/>
    <w:rsid w:val="000D7D8A"/>
    <w:rsid w:val="000E5CDE"/>
    <w:rsid w:val="000E6398"/>
    <w:rsid w:val="000F2585"/>
    <w:rsid w:val="000F661C"/>
    <w:rsid w:val="00101F38"/>
    <w:rsid w:val="00107D29"/>
    <w:rsid w:val="001116CD"/>
    <w:rsid w:val="001142FB"/>
    <w:rsid w:val="001146D9"/>
    <w:rsid w:val="00127920"/>
    <w:rsid w:val="001361EA"/>
    <w:rsid w:val="00142056"/>
    <w:rsid w:val="00147EAB"/>
    <w:rsid w:val="00151E13"/>
    <w:rsid w:val="00154776"/>
    <w:rsid w:val="00155A0B"/>
    <w:rsid w:val="00160EE4"/>
    <w:rsid w:val="001660D6"/>
    <w:rsid w:val="001708E6"/>
    <w:rsid w:val="00171C96"/>
    <w:rsid w:val="00172843"/>
    <w:rsid w:val="001747D4"/>
    <w:rsid w:val="00183EA3"/>
    <w:rsid w:val="00184CDD"/>
    <w:rsid w:val="00193451"/>
    <w:rsid w:val="0019430C"/>
    <w:rsid w:val="0019703B"/>
    <w:rsid w:val="001A61E7"/>
    <w:rsid w:val="001A771F"/>
    <w:rsid w:val="001C3510"/>
    <w:rsid w:val="001C3C38"/>
    <w:rsid w:val="001C46D7"/>
    <w:rsid w:val="001D64EB"/>
    <w:rsid w:val="001E5D0D"/>
    <w:rsid w:val="001E7717"/>
    <w:rsid w:val="001F27D9"/>
    <w:rsid w:val="001F4686"/>
    <w:rsid w:val="001F508A"/>
    <w:rsid w:val="001F6727"/>
    <w:rsid w:val="00203613"/>
    <w:rsid w:val="002053FD"/>
    <w:rsid w:val="002105A0"/>
    <w:rsid w:val="002114C6"/>
    <w:rsid w:val="00211E82"/>
    <w:rsid w:val="00212281"/>
    <w:rsid w:val="0022250E"/>
    <w:rsid w:val="0023559A"/>
    <w:rsid w:val="00235915"/>
    <w:rsid w:val="00244710"/>
    <w:rsid w:val="0024719E"/>
    <w:rsid w:val="00247970"/>
    <w:rsid w:val="002605FC"/>
    <w:rsid w:val="00260DE5"/>
    <w:rsid w:val="002768D1"/>
    <w:rsid w:val="00280367"/>
    <w:rsid w:val="002804E8"/>
    <w:rsid w:val="002825FD"/>
    <w:rsid w:val="00286712"/>
    <w:rsid w:val="0028673C"/>
    <w:rsid w:val="00287790"/>
    <w:rsid w:val="0029311B"/>
    <w:rsid w:val="002931CB"/>
    <w:rsid w:val="002A2B35"/>
    <w:rsid w:val="002A4554"/>
    <w:rsid w:val="002B22F6"/>
    <w:rsid w:val="002B6E81"/>
    <w:rsid w:val="002C010E"/>
    <w:rsid w:val="002D77B0"/>
    <w:rsid w:val="002E0936"/>
    <w:rsid w:val="002E0E29"/>
    <w:rsid w:val="002E4284"/>
    <w:rsid w:val="002E50D9"/>
    <w:rsid w:val="002F4271"/>
    <w:rsid w:val="00301BB8"/>
    <w:rsid w:val="0032075C"/>
    <w:rsid w:val="00326682"/>
    <w:rsid w:val="00326A1E"/>
    <w:rsid w:val="003273CD"/>
    <w:rsid w:val="00330591"/>
    <w:rsid w:val="003359EF"/>
    <w:rsid w:val="00336890"/>
    <w:rsid w:val="00357BEF"/>
    <w:rsid w:val="00360CDC"/>
    <w:rsid w:val="00361E67"/>
    <w:rsid w:val="00373034"/>
    <w:rsid w:val="0037307F"/>
    <w:rsid w:val="003740D1"/>
    <w:rsid w:val="00374758"/>
    <w:rsid w:val="003747A8"/>
    <w:rsid w:val="00376C9D"/>
    <w:rsid w:val="0038140A"/>
    <w:rsid w:val="00391B18"/>
    <w:rsid w:val="00393668"/>
    <w:rsid w:val="003937FD"/>
    <w:rsid w:val="003961CC"/>
    <w:rsid w:val="00397DBF"/>
    <w:rsid w:val="003A3F7D"/>
    <w:rsid w:val="003A4FD8"/>
    <w:rsid w:val="003B12F2"/>
    <w:rsid w:val="003B1428"/>
    <w:rsid w:val="003B5DEA"/>
    <w:rsid w:val="003C00BF"/>
    <w:rsid w:val="003C180B"/>
    <w:rsid w:val="003D715F"/>
    <w:rsid w:val="003E1AE6"/>
    <w:rsid w:val="003E7C94"/>
    <w:rsid w:val="003F0BAD"/>
    <w:rsid w:val="003F54DE"/>
    <w:rsid w:val="003F7DE3"/>
    <w:rsid w:val="00412C78"/>
    <w:rsid w:val="0042142C"/>
    <w:rsid w:val="00425CC5"/>
    <w:rsid w:val="00425F60"/>
    <w:rsid w:val="00436BDD"/>
    <w:rsid w:val="00437691"/>
    <w:rsid w:val="00442970"/>
    <w:rsid w:val="004453A7"/>
    <w:rsid w:val="00445B90"/>
    <w:rsid w:val="004468F1"/>
    <w:rsid w:val="00450E85"/>
    <w:rsid w:val="00452135"/>
    <w:rsid w:val="0046174E"/>
    <w:rsid w:val="00463316"/>
    <w:rsid w:val="00463BB6"/>
    <w:rsid w:val="00470493"/>
    <w:rsid w:val="0047064B"/>
    <w:rsid w:val="0047402E"/>
    <w:rsid w:val="0047571B"/>
    <w:rsid w:val="00476974"/>
    <w:rsid w:val="00484864"/>
    <w:rsid w:val="00490815"/>
    <w:rsid w:val="0049349B"/>
    <w:rsid w:val="00493D10"/>
    <w:rsid w:val="00495839"/>
    <w:rsid w:val="004A15B9"/>
    <w:rsid w:val="004A6FE8"/>
    <w:rsid w:val="004B0C6E"/>
    <w:rsid w:val="004B3465"/>
    <w:rsid w:val="004C13EB"/>
    <w:rsid w:val="004C2823"/>
    <w:rsid w:val="004C2E96"/>
    <w:rsid w:val="004C37AF"/>
    <w:rsid w:val="004C43FE"/>
    <w:rsid w:val="004C58C4"/>
    <w:rsid w:val="004D2A52"/>
    <w:rsid w:val="004D49A3"/>
    <w:rsid w:val="004D4F9F"/>
    <w:rsid w:val="004F1CFD"/>
    <w:rsid w:val="004F32CD"/>
    <w:rsid w:val="004F3C32"/>
    <w:rsid w:val="004F3E84"/>
    <w:rsid w:val="004F420D"/>
    <w:rsid w:val="00503248"/>
    <w:rsid w:val="00504547"/>
    <w:rsid w:val="00505A5A"/>
    <w:rsid w:val="00506240"/>
    <w:rsid w:val="00510871"/>
    <w:rsid w:val="00511A70"/>
    <w:rsid w:val="0051682B"/>
    <w:rsid w:val="00520C45"/>
    <w:rsid w:val="00522436"/>
    <w:rsid w:val="00524BC2"/>
    <w:rsid w:val="005259C5"/>
    <w:rsid w:val="0053086B"/>
    <w:rsid w:val="00531839"/>
    <w:rsid w:val="00531E66"/>
    <w:rsid w:val="0053492B"/>
    <w:rsid w:val="0054029E"/>
    <w:rsid w:val="00544F9A"/>
    <w:rsid w:val="005500F0"/>
    <w:rsid w:val="00552F25"/>
    <w:rsid w:val="00557F20"/>
    <w:rsid w:val="00560932"/>
    <w:rsid w:val="00561DFD"/>
    <w:rsid w:val="00576B2A"/>
    <w:rsid w:val="00592AD8"/>
    <w:rsid w:val="00593C5B"/>
    <w:rsid w:val="00593D66"/>
    <w:rsid w:val="00595245"/>
    <w:rsid w:val="005A0C67"/>
    <w:rsid w:val="005A5939"/>
    <w:rsid w:val="005B5492"/>
    <w:rsid w:val="005B715E"/>
    <w:rsid w:val="005B7B78"/>
    <w:rsid w:val="005C1ED4"/>
    <w:rsid w:val="005D4CD4"/>
    <w:rsid w:val="005D59BA"/>
    <w:rsid w:val="005D7145"/>
    <w:rsid w:val="005E0622"/>
    <w:rsid w:val="005E392D"/>
    <w:rsid w:val="005F2B4F"/>
    <w:rsid w:val="005F6177"/>
    <w:rsid w:val="00600E5F"/>
    <w:rsid w:val="00604CFA"/>
    <w:rsid w:val="0061043A"/>
    <w:rsid w:val="00611D11"/>
    <w:rsid w:val="00612678"/>
    <w:rsid w:val="00615626"/>
    <w:rsid w:val="00616028"/>
    <w:rsid w:val="006176F3"/>
    <w:rsid w:val="006206E7"/>
    <w:rsid w:val="00622A1C"/>
    <w:rsid w:val="0062595A"/>
    <w:rsid w:val="0063152E"/>
    <w:rsid w:val="00631B20"/>
    <w:rsid w:val="006402B1"/>
    <w:rsid w:val="00646515"/>
    <w:rsid w:val="006503C4"/>
    <w:rsid w:val="006512B1"/>
    <w:rsid w:val="00651D72"/>
    <w:rsid w:val="00654473"/>
    <w:rsid w:val="00661A35"/>
    <w:rsid w:val="00665783"/>
    <w:rsid w:val="006667E0"/>
    <w:rsid w:val="00671951"/>
    <w:rsid w:val="0067654A"/>
    <w:rsid w:val="006769A7"/>
    <w:rsid w:val="006816E6"/>
    <w:rsid w:val="00681889"/>
    <w:rsid w:val="0068213F"/>
    <w:rsid w:val="006852C6"/>
    <w:rsid w:val="0069069E"/>
    <w:rsid w:val="00692E6A"/>
    <w:rsid w:val="0069330D"/>
    <w:rsid w:val="00693984"/>
    <w:rsid w:val="006951F8"/>
    <w:rsid w:val="00695A8A"/>
    <w:rsid w:val="006A3D29"/>
    <w:rsid w:val="006B3DC9"/>
    <w:rsid w:val="006B3E2A"/>
    <w:rsid w:val="006C037F"/>
    <w:rsid w:val="006C5DC2"/>
    <w:rsid w:val="006D365B"/>
    <w:rsid w:val="006D61EC"/>
    <w:rsid w:val="006D7A73"/>
    <w:rsid w:val="006E039F"/>
    <w:rsid w:val="006E08A3"/>
    <w:rsid w:val="006E1B8C"/>
    <w:rsid w:val="006E1DEA"/>
    <w:rsid w:val="006F03DD"/>
    <w:rsid w:val="006F2FED"/>
    <w:rsid w:val="006F4E19"/>
    <w:rsid w:val="006F6F17"/>
    <w:rsid w:val="00713A14"/>
    <w:rsid w:val="0071539D"/>
    <w:rsid w:val="00733B53"/>
    <w:rsid w:val="00734A14"/>
    <w:rsid w:val="00740595"/>
    <w:rsid w:val="00741FEA"/>
    <w:rsid w:val="00742063"/>
    <w:rsid w:val="00745BF8"/>
    <w:rsid w:val="007523C1"/>
    <w:rsid w:val="00753B89"/>
    <w:rsid w:val="0076213F"/>
    <w:rsid w:val="007731DF"/>
    <w:rsid w:val="007732C9"/>
    <w:rsid w:val="00774485"/>
    <w:rsid w:val="00780F7B"/>
    <w:rsid w:val="007915AB"/>
    <w:rsid w:val="00793CBC"/>
    <w:rsid w:val="00795EE2"/>
    <w:rsid w:val="007A1D65"/>
    <w:rsid w:val="007A2948"/>
    <w:rsid w:val="007A3D8E"/>
    <w:rsid w:val="007A4C05"/>
    <w:rsid w:val="007B6941"/>
    <w:rsid w:val="007B727E"/>
    <w:rsid w:val="007C31CD"/>
    <w:rsid w:val="007C62B8"/>
    <w:rsid w:val="007D18E8"/>
    <w:rsid w:val="007E113B"/>
    <w:rsid w:val="007E38CC"/>
    <w:rsid w:val="007E3D55"/>
    <w:rsid w:val="007F795E"/>
    <w:rsid w:val="00804DCD"/>
    <w:rsid w:val="00806ED1"/>
    <w:rsid w:val="00812139"/>
    <w:rsid w:val="00812519"/>
    <w:rsid w:val="008125DD"/>
    <w:rsid w:val="008167A3"/>
    <w:rsid w:val="00825C16"/>
    <w:rsid w:val="0083517C"/>
    <w:rsid w:val="00841095"/>
    <w:rsid w:val="00841A81"/>
    <w:rsid w:val="00844999"/>
    <w:rsid w:val="00846197"/>
    <w:rsid w:val="00846665"/>
    <w:rsid w:val="008478CD"/>
    <w:rsid w:val="008508DC"/>
    <w:rsid w:val="00851303"/>
    <w:rsid w:val="00862736"/>
    <w:rsid w:val="008631B7"/>
    <w:rsid w:val="00874E86"/>
    <w:rsid w:val="00884F57"/>
    <w:rsid w:val="008867A9"/>
    <w:rsid w:val="008870DE"/>
    <w:rsid w:val="00894B79"/>
    <w:rsid w:val="00896FE3"/>
    <w:rsid w:val="008A1CAC"/>
    <w:rsid w:val="008A30A2"/>
    <w:rsid w:val="008B4741"/>
    <w:rsid w:val="008B6EFF"/>
    <w:rsid w:val="008B7B89"/>
    <w:rsid w:val="008C2274"/>
    <w:rsid w:val="008C37DF"/>
    <w:rsid w:val="008D0939"/>
    <w:rsid w:val="008E1CAD"/>
    <w:rsid w:val="008E7704"/>
    <w:rsid w:val="008F07D8"/>
    <w:rsid w:val="008F5900"/>
    <w:rsid w:val="00903641"/>
    <w:rsid w:val="0090671B"/>
    <w:rsid w:val="0090761D"/>
    <w:rsid w:val="00914ED4"/>
    <w:rsid w:val="00920652"/>
    <w:rsid w:val="00923907"/>
    <w:rsid w:val="00931BA7"/>
    <w:rsid w:val="00931C5D"/>
    <w:rsid w:val="00932EC1"/>
    <w:rsid w:val="009626B9"/>
    <w:rsid w:val="00976C6B"/>
    <w:rsid w:val="0098056C"/>
    <w:rsid w:val="00980744"/>
    <w:rsid w:val="00981683"/>
    <w:rsid w:val="00985B3A"/>
    <w:rsid w:val="009871D3"/>
    <w:rsid w:val="00987B3F"/>
    <w:rsid w:val="009971AF"/>
    <w:rsid w:val="00997B41"/>
    <w:rsid w:val="009A1287"/>
    <w:rsid w:val="009A4867"/>
    <w:rsid w:val="009A5368"/>
    <w:rsid w:val="009D3C06"/>
    <w:rsid w:val="009E2AB2"/>
    <w:rsid w:val="009E598B"/>
    <w:rsid w:val="009E7B49"/>
    <w:rsid w:val="009F133F"/>
    <w:rsid w:val="009F1992"/>
    <w:rsid w:val="00A01F4D"/>
    <w:rsid w:val="00A0623A"/>
    <w:rsid w:val="00A114D0"/>
    <w:rsid w:val="00A11896"/>
    <w:rsid w:val="00A11C20"/>
    <w:rsid w:val="00A2128F"/>
    <w:rsid w:val="00A2546B"/>
    <w:rsid w:val="00A310B6"/>
    <w:rsid w:val="00A3258C"/>
    <w:rsid w:val="00A3331E"/>
    <w:rsid w:val="00A41F94"/>
    <w:rsid w:val="00A421D6"/>
    <w:rsid w:val="00A421DA"/>
    <w:rsid w:val="00A44BB2"/>
    <w:rsid w:val="00A45BA5"/>
    <w:rsid w:val="00A45E57"/>
    <w:rsid w:val="00A46A0D"/>
    <w:rsid w:val="00A47E00"/>
    <w:rsid w:val="00A50F9D"/>
    <w:rsid w:val="00A57008"/>
    <w:rsid w:val="00A8175C"/>
    <w:rsid w:val="00A8534C"/>
    <w:rsid w:val="00A85CAA"/>
    <w:rsid w:val="00A9089A"/>
    <w:rsid w:val="00A9336F"/>
    <w:rsid w:val="00A93E75"/>
    <w:rsid w:val="00AB1398"/>
    <w:rsid w:val="00AB32BE"/>
    <w:rsid w:val="00AC48FA"/>
    <w:rsid w:val="00AD26C5"/>
    <w:rsid w:val="00AE5761"/>
    <w:rsid w:val="00AE5ECA"/>
    <w:rsid w:val="00AF6C54"/>
    <w:rsid w:val="00AF753B"/>
    <w:rsid w:val="00B00034"/>
    <w:rsid w:val="00B03A15"/>
    <w:rsid w:val="00B03DC4"/>
    <w:rsid w:val="00B05025"/>
    <w:rsid w:val="00B0632F"/>
    <w:rsid w:val="00B07165"/>
    <w:rsid w:val="00B104E4"/>
    <w:rsid w:val="00B20573"/>
    <w:rsid w:val="00B242D2"/>
    <w:rsid w:val="00B30727"/>
    <w:rsid w:val="00B31F95"/>
    <w:rsid w:val="00B3775A"/>
    <w:rsid w:val="00B37D5B"/>
    <w:rsid w:val="00B40B32"/>
    <w:rsid w:val="00B43D21"/>
    <w:rsid w:val="00B46A3A"/>
    <w:rsid w:val="00B53115"/>
    <w:rsid w:val="00B53E48"/>
    <w:rsid w:val="00B564B6"/>
    <w:rsid w:val="00B570AB"/>
    <w:rsid w:val="00B673E7"/>
    <w:rsid w:val="00B70790"/>
    <w:rsid w:val="00B73C92"/>
    <w:rsid w:val="00B903DD"/>
    <w:rsid w:val="00B90DC9"/>
    <w:rsid w:val="00B937F4"/>
    <w:rsid w:val="00B93F47"/>
    <w:rsid w:val="00B94F58"/>
    <w:rsid w:val="00BA0265"/>
    <w:rsid w:val="00BA0BC7"/>
    <w:rsid w:val="00BA2AF8"/>
    <w:rsid w:val="00BA4D56"/>
    <w:rsid w:val="00BB221F"/>
    <w:rsid w:val="00BC4D3B"/>
    <w:rsid w:val="00BC5A43"/>
    <w:rsid w:val="00BC71F2"/>
    <w:rsid w:val="00BD0E88"/>
    <w:rsid w:val="00BD567A"/>
    <w:rsid w:val="00BE28DA"/>
    <w:rsid w:val="00BF1E66"/>
    <w:rsid w:val="00C01DF0"/>
    <w:rsid w:val="00C06F91"/>
    <w:rsid w:val="00C1080B"/>
    <w:rsid w:val="00C15E2A"/>
    <w:rsid w:val="00C16238"/>
    <w:rsid w:val="00C163CB"/>
    <w:rsid w:val="00C20B6C"/>
    <w:rsid w:val="00C25AB1"/>
    <w:rsid w:val="00C2797B"/>
    <w:rsid w:val="00C31CAC"/>
    <w:rsid w:val="00C45467"/>
    <w:rsid w:val="00C5110C"/>
    <w:rsid w:val="00C62638"/>
    <w:rsid w:val="00C62866"/>
    <w:rsid w:val="00C634C1"/>
    <w:rsid w:val="00C65A8F"/>
    <w:rsid w:val="00C65EE1"/>
    <w:rsid w:val="00C70AF2"/>
    <w:rsid w:val="00C71FCC"/>
    <w:rsid w:val="00C74512"/>
    <w:rsid w:val="00C816F5"/>
    <w:rsid w:val="00C8283A"/>
    <w:rsid w:val="00C86ADF"/>
    <w:rsid w:val="00C901E2"/>
    <w:rsid w:val="00C945F4"/>
    <w:rsid w:val="00C9675C"/>
    <w:rsid w:val="00C9680B"/>
    <w:rsid w:val="00CA2DC7"/>
    <w:rsid w:val="00CA35AA"/>
    <w:rsid w:val="00CA423E"/>
    <w:rsid w:val="00CA597F"/>
    <w:rsid w:val="00CA5B87"/>
    <w:rsid w:val="00CB1C5E"/>
    <w:rsid w:val="00CB6828"/>
    <w:rsid w:val="00CB74E0"/>
    <w:rsid w:val="00CC7505"/>
    <w:rsid w:val="00CD704D"/>
    <w:rsid w:val="00CE0EA6"/>
    <w:rsid w:val="00CE3861"/>
    <w:rsid w:val="00CE48BA"/>
    <w:rsid w:val="00CF6118"/>
    <w:rsid w:val="00CF708C"/>
    <w:rsid w:val="00D01BBC"/>
    <w:rsid w:val="00D03584"/>
    <w:rsid w:val="00D05752"/>
    <w:rsid w:val="00D0727C"/>
    <w:rsid w:val="00D076AF"/>
    <w:rsid w:val="00D109F0"/>
    <w:rsid w:val="00D11764"/>
    <w:rsid w:val="00D127A6"/>
    <w:rsid w:val="00D136B4"/>
    <w:rsid w:val="00D15ACF"/>
    <w:rsid w:val="00D174A4"/>
    <w:rsid w:val="00D20634"/>
    <w:rsid w:val="00D23063"/>
    <w:rsid w:val="00D34ECC"/>
    <w:rsid w:val="00D36358"/>
    <w:rsid w:val="00D427D6"/>
    <w:rsid w:val="00D45109"/>
    <w:rsid w:val="00D50B35"/>
    <w:rsid w:val="00D54847"/>
    <w:rsid w:val="00D57E72"/>
    <w:rsid w:val="00D64269"/>
    <w:rsid w:val="00D72559"/>
    <w:rsid w:val="00D7290C"/>
    <w:rsid w:val="00D779E8"/>
    <w:rsid w:val="00D81707"/>
    <w:rsid w:val="00D94C16"/>
    <w:rsid w:val="00D95446"/>
    <w:rsid w:val="00DA5173"/>
    <w:rsid w:val="00DA5B6B"/>
    <w:rsid w:val="00DA739B"/>
    <w:rsid w:val="00DB1184"/>
    <w:rsid w:val="00DB6B20"/>
    <w:rsid w:val="00DC4618"/>
    <w:rsid w:val="00DC6A17"/>
    <w:rsid w:val="00DD1CAE"/>
    <w:rsid w:val="00DE148E"/>
    <w:rsid w:val="00DE3984"/>
    <w:rsid w:val="00DF1487"/>
    <w:rsid w:val="00DF1661"/>
    <w:rsid w:val="00DF2655"/>
    <w:rsid w:val="00DF30FA"/>
    <w:rsid w:val="00DF34BE"/>
    <w:rsid w:val="00DF5921"/>
    <w:rsid w:val="00E04038"/>
    <w:rsid w:val="00E0585A"/>
    <w:rsid w:val="00E11933"/>
    <w:rsid w:val="00E12D72"/>
    <w:rsid w:val="00E140DE"/>
    <w:rsid w:val="00E16BE4"/>
    <w:rsid w:val="00E20560"/>
    <w:rsid w:val="00E22262"/>
    <w:rsid w:val="00E22B2F"/>
    <w:rsid w:val="00E25B50"/>
    <w:rsid w:val="00E30102"/>
    <w:rsid w:val="00E32D60"/>
    <w:rsid w:val="00E339EA"/>
    <w:rsid w:val="00E34060"/>
    <w:rsid w:val="00E43CFB"/>
    <w:rsid w:val="00E45ABF"/>
    <w:rsid w:val="00E512A0"/>
    <w:rsid w:val="00E5658F"/>
    <w:rsid w:val="00E67738"/>
    <w:rsid w:val="00E72B3B"/>
    <w:rsid w:val="00E871C3"/>
    <w:rsid w:val="00E901EE"/>
    <w:rsid w:val="00E949C9"/>
    <w:rsid w:val="00E94B28"/>
    <w:rsid w:val="00E94DA7"/>
    <w:rsid w:val="00E97416"/>
    <w:rsid w:val="00EA0DA5"/>
    <w:rsid w:val="00EA2CFD"/>
    <w:rsid w:val="00EA43EE"/>
    <w:rsid w:val="00EA7AA5"/>
    <w:rsid w:val="00EC22C6"/>
    <w:rsid w:val="00EC440D"/>
    <w:rsid w:val="00EC699F"/>
    <w:rsid w:val="00ED0A9E"/>
    <w:rsid w:val="00ED4B92"/>
    <w:rsid w:val="00ED7B4F"/>
    <w:rsid w:val="00EE4318"/>
    <w:rsid w:val="00EE549B"/>
    <w:rsid w:val="00EE6A5F"/>
    <w:rsid w:val="00EE6C5B"/>
    <w:rsid w:val="00EF0000"/>
    <w:rsid w:val="00EF20EC"/>
    <w:rsid w:val="00EF5F28"/>
    <w:rsid w:val="00F029AF"/>
    <w:rsid w:val="00F070A7"/>
    <w:rsid w:val="00F11294"/>
    <w:rsid w:val="00F114CC"/>
    <w:rsid w:val="00F15C77"/>
    <w:rsid w:val="00F169AC"/>
    <w:rsid w:val="00F17C29"/>
    <w:rsid w:val="00F34463"/>
    <w:rsid w:val="00F40885"/>
    <w:rsid w:val="00F427E4"/>
    <w:rsid w:val="00F541DB"/>
    <w:rsid w:val="00F64EE8"/>
    <w:rsid w:val="00F6634B"/>
    <w:rsid w:val="00F670DC"/>
    <w:rsid w:val="00F7165D"/>
    <w:rsid w:val="00F72924"/>
    <w:rsid w:val="00F7608D"/>
    <w:rsid w:val="00F8004A"/>
    <w:rsid w:val="00F8373A"/>
    <w:rsid w:val="00F95F97"/>
    <w:rsid w:val="00FA5B02"/>
    <w:rsid w:val="00FA5DA2"/>
    <w:rsid w:val="00FA6B63"/>
    <w:rsid w:val="00FB4B8B"/>
    <w:rsid w:val="00FC568C"/>
    <w:rsid w:val="00FC6E5C"/>
    <w:rsid w:val="00FD0415"/>
    <w:rsid w:val="00FD337B"/>
    <w:rsid w:val="00FD5370"/>
    <w:rsid w:val="00FE1920"/>
    <w:rsid w:val="00FE1C85"/>
    <w:rsid w:val="00FE626A"/>
    <w:rsid w:val="00FE689E"/>
    <w:rsid w:val="00FF0DC8"/>
    <w:rsid w:val="00FF5181"/>
    <w:rsid w:val="00FF5EA9"/>
    <w:rsid w:val="00FF7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6238"/>
    <w:rPr>
      <w:rFonts w:cs="Times New Roman"/>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C2D8F"/>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2970"/>
    <w:pPr>
      <w:spacing w:after="200" w:line="276" w:lineRule="auto"/>
      <w:ind w:left="720"/>
      <w:contextualSpacing/>
    </w:pPr>
  </w:style>
  <w:style w:type="paragraph" w:styleId="a5">
    <w:name w:val="Balloon Text"/>
    <w:basedOn w:val="a"/>
    <w:link w:val="a6"/>
    <w:uiPriority w:val="99"/>
    <w:semiHidden/>
    <w:unhideWhenUsed/>
    <w:rsid w:val="00E9741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locked/>
    <w:rsid w:val="00E97416"/>
    <w:rPr>
      <w:rFonts w:ascii="Segoe UI" w:hAnsi="Segoe UI" w:cs="Segoe UI"/>
      <w:sz w:val="18"/>
      <w:szCs w:val="18"/>
      <w:lang w:val="x-none" w:eastAsia="en-US"/>
    </w:rPr>
  </w:style>
  <w:style w:type="paragraph" w:styleId="a7">
    <w:name w:val="header"/>
    <w:basedOn w:val="a"/>
    <w:link w:val="a8"/>
    <w:uiPriority w:val="99"/>
    <w:unhideWhenUsed/>
    <w:rsid w:val="00D20634"/>
    <w:pPr>
      <w:tabs>
        <w:tab w:val="center" w:pos="4677"/>
        <w:tab w:val="right" w:pos="9355"/>
      </w:tabs>
    </w:pPr>
  </w:style>
  <w:style w:type="character" w:customStyle="1" w:styleId="a8">
    <w:name w:val="Верхний колонтитул Знак"/>
    <w:basedOn w:val="a0"/>
    <w:link w:val="a7"/>
    <w:uiPriority w:val="99"/>
    <w:locked/>
    <w:rsid w:val="00D20634"/>
    <w:rPr>
      <w:rFonts w:cs="Times New Roman"/>
      <w:lang w:val="x-none" w:eastAsia="en-US"/>
    </w:rPr>
  </w:style>
  <w:style w:type="paragraph" w:styleId="a9">
    <w:name w:val="footer"/>
    <w:basedOn w:val="a"/>
    <w:link w:val="aa"/>
    <w:uiPriority w:val="99"/>
    <w:unhideWhenUsed/>
    <w:rsid w:val="00D20634"/>
    <w:pPr>
      <w:tabs>
        <w:tab w:val="center" w:pos="4677"/>
        <w:tab w:val="right" w:pos="9355"/>
      </w:tabs>
    </w:pPr>
  </w:style>
  <w:style w:type="character" w:customStyle="1" w:styleId="aa">
    <w:name w:val="Нижний колонтитул Знак"/>
    <w:basedOn w:val="a0"/>
    <w:link w:val="a9"/>
    <w:uiPriority w:val="99"/>
    <w:locked/>
    <w:rsid w:val="00D20634"/>
    <w:rPr>
      <w:rFonts w:cs="Times New Roman"/>
      <w:lang w:val="x-none" w:eastAsia="en-US"/>
    </w:rPr>
  </w:style>
  <w:style w:type="paragraph" w:styleId="ab">
    <w:name w:val="Body Text"/>
    <w:basedOn w:val="a"/>
    <w:link w:val="ac"/>
    <w:uiPriority w:val="99"/>
    <w:rsid w:val="00D50B35"/>
    <w:pPr>
      <w:suppressAutoHyphens/>
      <w:autoSpaceDE w:val="0"/>
      <w:spacing w:after="222" w:line="240" w:lineRule="auto"/>
      <w:ind w:right="352"/>
    </w:pPr>
    <w:rPr>
      <w:rFonts w:ascii="Times New Roman" w:hAnsi="Times New Roman"/>
      <w:b/>
      <w:szCs w:val="24"/>
      <w:lang w:eastAsia="ar-SA"/>
    </w:rPr>
  </w:style>
  <w:style w:type="character" w:customStyle="1" w:styleId="ac">
    <w:name w:val="Основной текст Знак"/>
    <w:basedOn w:val="a0"/>
    <w:link w:val="ab"/>
    <w:uiPriority w:val="99"/>
    <w:locked/>
    <w:rsid w:val="00D50B35"/>
    <w:rPr>
      <w:rFonts w:ascii="Times New Roman" w:hAnsi="Times New Roman" w:cs="Times New Roman"/>
      <w:b/>
      <w:sz w:val="24"/>
      <w:szCs w:val="24"/>
      <w:lang w:val="x-none" w:eastAsia="ar-SA" w:bidi="ar-SA"/>
    </w:rPr>
  </w:style>
  <w:style w:type="paragraph" w:customStyle="1" w:styleId="ConsNormal">
    <w:name w:val="ConsNormal"/>
    <w:rsid w:val="00D50B35"/>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rmal">
    <w:name w:val="ConsPlusNormal"/>
    <w:uiPriority w:val="99"/>
    <w:rsid w:val="00D50B35"/>
    <w:pPr>
      <w:widowControl w:val="0"/>
      <w:autoSpaceDE w:val="0"/>
      <w:autoSpaceDN w:val="0"/>
      <w:adjustRightInd w:val="0"/>
      <w:spacing w:after="0" w:line="240" w:lineRule="auto"/>
    </w:pPr>
    <w:rPr>
      <w:rFonts w:ascii="Times New Roman" w:hAnsi="Times New Roman" w:cs="Times New Roman"/>
      <w:sz w:val="24"/>
      <w:szCs w:val="24"/>
    </w:rPr>
  </w:style>
  <w:style w:type="paragraph" w:styleId="ad">
    <w:name w:val="No Spacing"/>
    <w:uiPriority w:val="1"/>
    <w:qFormat/>
    <w:rsid w:val="00D15ACF"/>
    <w:pPr>
      <w:spacing w:after="0" w:line="240" w:lineRule="auto"/>
      <w:ind w:firstLine="567"/>
      <w:jc w:val="both"/>
    </w:pPr>
    <w:rPr>
      <w:rFonts w:ascii="Times New Roman" w:hAnsi="Times New Roman" w:cs="Times New Roman"/>
      <w:sz w:val="28"/>
      <w:szCs w:val="28"/>
      <w:lang w:eastAsia="en-US"/>
    </w:rPr>
  </w:style>
  <w:style w:type="character" w:styleId="ae">
    <w:name w:val="annotation reference"/>
    <w:basedOn w:val="a0"/>
    <w:uiPriority w:val="99"/>
    <w:semiHidden/>
    <w:unhideWhenUsed/>
    <w:rsid w:val="00D15ACF"/>
    <w:rPr>
      <w:rFonts w:cs="Times New Roman"/>
      <w:sz w:val="16"/>
    </w:rPr>
  </w:style>
  <w:style w:type="paragraph" w:styleId="af">
    <w:name w:val="annotation text"/>
    <w:basedOn w:val="a"/>
    <w:link w:val="af0"/>
    <w:uiPriority w:val="99"/>
    <w:semiHidden/>
    <w:unhideWhenUsed/>
    <w:rsid w:val="00D15ACF"/>
    <w:pPr>
      <w:spacing w:after="0" w:line="240" w:lineRule="auto"/>
      <w:ind w:firstLine="567"/>
    </w:pPr>
    <w:rPr>
      <w:rFonts w:ascii="Times New Roman" w:hAnsi="Times New Roman"/>
      <w:sz w:val="20"/>
      <w:szCs w:val="20"/>
    </w:rPr>
  </w:style>
  <w:style w:type="character" w:customStyle="1" w:styleId="af0">
    <w:name w:val="Текст примечания Знак"/>
    <w:basedOn w:val="a0"/>
    <w:link w:val="af"/>
    <w:uiPriority w:val="99"/>
    <w:semiHidden/>
    <w:locked/>
    <w:rsid w:val="00D15ACF"/>
    <w:rPr>
      <w:rFonts w:ascii="Times New Roman" w:hAnsi="Times New Roman" w:cs="Times New Roman"/>
      <w:sz w:val="20"/>
      <w:szCs w:val="20"/>
      <w:lang w:val="x-none" w:eastAsia="en-US"/>
    </w:rPr>
  </w:style>
  <w:style w:type="character" w:customStyle="1" w:styleId="af1">
    <w:name w:val="Подпись к таблице_"/>
    <w:link w:val="af2"/>
    <w:locked/>
    <w:rsid w:val="00E901EE"/>
    <w:rPr>
      <w:b/>
      <w:shd w:val="clear" w:color="auto" w:fill="FFFFFF"/>
    </w:rPr>
  </w:style>
  <w:style w:type="paragraph" w:customStyle="1" w:styleId="af2">
    <w:name w:val="Подпись к таблице"/>
    <w:basedOn w:val="a"/>
    <w:link w:val="af1"/>
    <w:rsid w:val="00E901EE"/>
    <w:pPr>
      <w:widowControl w:val="0"/>
      <w:shd w:val="clear" w:color="auto" w:fill="FFFFFF"/>
      <w:spacing w:after="0" w:line="240" w:lineRule="auto"/>
      <w:jc w:val="center"/>
    </w:pPr>
    <w:rPr>
      <w:rFonts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6238"/>
    <w:rPr>
      <w:rFonts w:cs="Times New Roman"/>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C2D8F"/>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2970"/>
    <w:pPr>
      <w:spacing w:after="200" w:line="276" w:lineRule="auto"/>
      <w:ind w:left="720"/>
      <w:contextualSpacing/>
    </w:pPr>
  </w:style>
  <w:style w:type="paragraph" w:styleId="a5">
    <w:name w:val="Balloon Text"/>
    <w:basedOn w:val="a"/>
    <w:link w:val="a6"/>
    <w:uiPriority w:val="99"/>
    <w:semiHidden/>
    <w:unhideWhenUsed/>
    <w:rsid w:val="00E9741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locked/>
    <w:rsid w:val="00E97416"/>
    <w:rPr>
      <w:rFonts w:ascii="Segoe UI" w:hAnsi="Segoe UI" w:cs="Segoe UI"/>
      <w:sz w:val="18"/>
      <w:szCs w:val="18"/>
      <w:lang w:val="x-none" w:eastAsia="en-US"/>
    </w:rPr>
  </w:style>
  <w:style w:type="paragraph" w:styleId="a7">
    <w:name w:val="header"/>
    <w:basedOn w:val="a"/>
    <w:link w:val="a8"/>
    <w:uiPriority w:val="99"/>
    <w:unhideWhenUsed/>
    <w:rsid w:val="00D20634"/>
    <w:pPr>
      <w:tabs>
        <w:tab w:val="center" w:pos="4677"/>
        <w:tab w:val="right" w:pos="9355"/>
      </w:tabs>
    </w:pPr>
  </w:style>
  <w:style w:type="character" w:customStyle="1" w:styleId="a8">
    <w:name w:val="Верхний колонтитул Знак"/>
    <w:basedOn w:val="a0"/>
    <w:link w:val="a7"/>
    <w:uiPriority w:val="99"/>
    <w:locked/>
    <w:rsid w:val="00D20634"/>
    <w:rPr>
      <w:rFonts w:cs="Times New Roman"/>
      <w:lang w:val="x-none" w:eastAsia="en-US"/>
    </w:rPr>
  </w:style>
  <w:style w:type="paragraph" w:styleId="a9">
    <w:name w:val="footer"/>
    <w:basedOn w:val="a"/>
    <w:link w:val="aa"/>
    <w:uiPriority w:val="99"/>
    <w:unhideWhenUsed/>
    <w:rsid w:val="00D20634"/>
    <w:pPr>
      <w:tabs>
        <w:tab w:val="center" w:pos="4677"/>
        <w:tab w:val="right" w:pos="9355"/>
      </w:tabs>
    </w:pPr>
  </w:style>
  <w:style w:type="character" w:customStyle="1" w:styleId="aa">
    <w:name w:val="Нижний колонтитул Знак"/>
    <w:basedOn w:val="a0"/>
    <w:link w:val="a9"/>
    <w:uiPriority w:val="99"/>
    <w:locked/>
    <w:rsid w:val="00D20634"/>
    <w:rPr>
      <w:rFonts w:cs="Times New Roman"/>
      <w:lang w:val="x-none" w:eastAsia="en-US"/>
    </w:rPr>
  </w:style>
  <w:style w:type="paragraph" w:styleId="ab">
    <w:name w:val="Body Text"/>
    <w:basedOn w:val="a"/>
    <w:link w:val="ac"/>
    <w:uiPriority w:val="99"/>
    <w:rsid w:val="00D50B35"/>
    <w:pPr>
      <w:suppressAutoHyphens/>
      <w:autoSpaceDE w:val="0"/>
      <w:spacing w:after="222" w:line="240" w:lineRule="auto"/>
      <w:ind w:right="352"/>
    </w:pPr>
    <w:rPr>
      <w:rFonts w:ascii="Times New Roman" w:hAnsi="Times New Roman"/>
      <w:b/>
      <w:szCs w:val="24"/>
      <w:lang w:eastAsia="ar-SA"/>
    </w:rPr>
  </w:style>
  <w:style w:type="character" w:customStyle="1" w:styleId="ac">
    <w:name w:val="Основной текст Знак"/>
    <w:basedOn w:val="a0"/>
    <w:link w:val="ab"/>
    <w:uiPriority w:val="99"/>
    <w:locked/>
    <w:rsid w:val="00D50B35"/>
    <w:rPr>
      <w:rFonts w:ascii="Times New Roman" w:hAnsi="Times New Roman" w:cs="Times New Roman"/>
      <w:b/>
      <w:sz w:val="24"/>
      <w:szCs w:val="24"/>
      <w:lang w:val="x-none" w:eastAsia="ar-SA" w:bidi="ar-SA"/>
    </w:rPr>
  </w:style>
  <w:style w:type="paragraph" w:customStyle="1" w:styleId="ConsNormal">
    <w:name w:val="ConsNormal"/>
    <w:rsid w:val="00D50B35"/>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rmal">
    <w:name w:val="ConsPlusNormal"/>
    <w:uiPriority w:val="99"/>
    <w:rsid w:val="00D50B35"/>
    <w:pPr>
      <w:widowControl w:val="0"/>
      <w:autoSpaceDE w:val="0"/>
      <w:autoSpaceDN w:val="0"/>
      <w:adjustRightInd w:val="0"/>
      <w:spacing w:after="0" w:line="240" w:lineRule="auto"/>
    </w:pPr>
    <w:rPr>
      <w:rFonts w:ascii="Times New Roman" w:hAnsi="Times New Roman" w:cs="Times New Roman"/>
      <w:sz w:val="24"/>
      <w:szCs w:val="24"/>
    </w:rPr>
  </w:style>
  <w:style w:type="paragraph" w:styleId="ad">
    <w:name w:val="No Spacing"/>
    <w:uiPriority w:val="1"/>
    <w:qFormat/>
    <w:rsid w:val="00D15ACF"/>
    <w:pPr>
      <w:spacing w:after="0" w:line="240" w:lineRule="auto"/>
      <w:ind w:firstLine="567"/>
      <w:jc w:val="both"/>
    </w:pPr>
    <w:rPr>
      <w:rFonts w:ascii="Times New Roman" w:hAnsi="Times New Roman" w:cs="Times New Roman"/>
      <w:sz w:val="28"/>
      <w:szCs w:val="28"/>
      <w:lang w:eastAsia="en-US"/>
    </w:rPr>
  </w:style>
  <w:style w:type="character" w:styleId="ae">
    <w:name w:val="annotation reference"/>
    <w:basedOn w:val="a0"/>
    <w:uiPriority w:val="99"/>
    <w:semiHidden/>
    <w:unhideWhenUsed/>
    <w:rsid w:val="00D15ACF"/>
    <w:rPr>
      <w:rFonts w:cs="Times New Roman"/>
      <w:sz w:val="16"/>
    </w:rPr>
  </w:style>
  <w:style w:type="paragraph" w:styleId="af">
    <w:name w:val="annotation text"/>
    <w:basedOn w:val="a"/>
    <w:link w:val="af0"/>
    <w:uiPriority w:val="99"/>
    <w:semiHidden/>
    <w:unhideWhenUsed/>
    <w:rsid w:val="00D15ACF"/>
    <w:pPr>
      <w:spacing w:after="0" w:line="240" w:lineRule="auto"/>
      <w:ind w:firstLine="567"/>
    </w:pPr>
    <w:rPr>
      <w:rFonts w:ascii="Times New Roman" w:hAnsi="Times New Roman"/>
      <w:sz w:val="20"/>
      <w:szCs w:val="20"/>
    </w:rPr>
  </w:style>
  <w:style w:type="character" w:customStyle="1" w:styleId="af0">
    <w:name w:val="Текст примечания Знак"/>
    <w:basedOn w:val="a0"/>
    <w:link w:val="af"/>
    <w:uiPriority w:val="99"/>
    <w:semiHidden/>
    <w:locked/>
    <w:rsid w:val="00D15ACF"/>
    <w:rPr>
      <w:rFonts w:ascii="Times New Roman" w:hAnsi="Times New Roman" w:cs="Times New Roman"/>
      <w:sz w:val="20"/>
      <w:szCs w:val="20"/>
      <w:lang w:val="x-none" w:eastAsia="en-US"/>
    </w:rPr>
  </w:style>
  <w:style w:type="character" w:customStyle="1" w:styleId="af1">
    <w:name w:val="Подпись к таблице_"/>
    <w:link w:val="af2"/>
    <w:locked/>
    <w:rsid w:val="00E901EE"/>
    <w:rPr>
      <w:b/>
      <w:shd w:val="clear" w:color="auto" w:fill="FFFFFF"/>
    </w:rPr>
  </w:style>
  <w:style w:type="paragraph" w:customStyle="1" w:styleId="af2">
    <w:name w:val="Подпись к таблице"/>
    <w:basedOn w:val="a"/>
    <w:link w:val="af1"/>
    <w:rsid w:val="00E901EE"/>
    <w:pPr>
      <w:widowControl w:val="0"/>
      <w:shd w:val="clear" w:color="auto" w:fill="FFFFFF"/>
      <w:spacing w:after="0" w:line="240" w:lineRule="auto"/>
      <w:jc w:val="center"/>
    </w:pPr>
    <w:rPr>
      <w:rFonts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732180">
      <w:marLeft w:val="0"/>
      <w:marRight w:val="0"/>
      <w:marTop w:val="0"/>
      <w:marBottom w:val="0"/>
      <w:divBdr>
        <w:top w:val="none" w:sz="0" w:space="0" w:color="auto"/>
        <w:left w:val="none" w:sz="0" w:space="0" w:color="auto"/>
        <w:bottom w:val="none" w:sz="0" w:space="0" w:color="auto"/>
        <w:right w:val="none" w:sz="0" w:space="0" w:color="auto"/>
      </w:divBdr>
    </w:div>
    <w:div w:id="1232732181">
      <w:marLeft w:val="0"/>
      <w:marRight w:val="0"/>
      <w:marTop w:val="0"/>
      <w:marBottom w:val="0"/>
      <w:divBdr>
        <w:top w:val="none" w:sz="0" w:space="0" w:color="auto"/>
        <w:left w:val="none" w:sz="0" w:space="0" w:color="auto"/>
        <w:bottom w:val="none" w:sz="0" w:space="0" w:color="auto"/>
        <w:right w:val="none" w:sz="0" w:space="0" w:color="auto"/>
      </w:divBdr>
    </w:div>
    <w:div w:id="1232732182">
      <w:marLeft w:val="0"/>
      <w:marRight w:val="0"/>
      <w:marTop w:val="0"/>
      <w:marBottom w:val="0"/>
      <w:divBdr>
        <w:top w:val="none" w:sz="0" w:space="0" w:color="auto"/>
        <w:left w:val="none" w:sz="0" w:space="0" w:color="auto"/>
        <w:bottom w:val="none" w:sz="0" w:space="0" w:color="auto"/>
        <w:right w:val="none" w:sz="0" w:space="0" w:color="auto"/>
      </w:divBdr>
    </w:div>
    <w:div w:id="1232732183">
      <w:marLeft w:val="0"/>
      <w:marRight w:val="0"/>
      <w:marTop w:val="0"/>
      <w:marBottom w:val="0"/>
      <w:divBdr>
        <w:top w:val="none" w:sz="0" w:space="0" w:color="auto"/>
        <w:left w:val="none" w:sz="0" w:space="0" w:color="auto"/>
        <w:bottom w:val="none" w:sz="0" w:space="0" w:color="auto"/>
        <w:right w:val="none" w:sz="0" w:space="0" w:color="auto"/>
      </w:divBdr>
    </w:div>
    <w:div w:id="1232732184">
      <w:marLeft w:val="0"/>
      <w:marRight w:val="0"/>
      <w:marTop w:val="0"/>
      <w:marBottom w:val="0"/>
      <w:divBdr>
        <w:top w:val="none" w:sz="0" w:space="0" w:color="auto"/>
        <w:left w:val="none" w:sz="0" w:space="0" w:color="auto"/>
        <w:bottom w:val="none" w:sz="0" w:space="0" w:color="auto"/>
        <w:right w:val="none" w:sz="0" w:space="0" w:color="auto"/>
      </w:divBdr>
    </w:div>
    <w:div w:id="1232732185">
      <w:marLeft w:val="0"/>
      <w:marRight w:val="0"/>
      <w:marTop w:val="0"/>
      <w:marBottom w:val="0"/>
      <w:divBdr>
        <w:top w:val="none" w:sz="0" w:space="0" w:color="auto"/>
        <w:left w:val="none" w:sz="0" w:space="0" w:color="auto"/>
        <w:bottom w:val="none" w:sz="0" w:space="0" w:color="auto"/>
        <w:right w:val="none" w:sz="0" w:space="0" w:color="auto"/>
      </w:divBdr>
    </w:div>
    <w:div w:id="1232732186">
      <w:marLeft w:val="0"/>
      <w:marRight w:val="0"/>
      <w:marTop w:val="0"/>
      <w:marBottom w:val="0"/>
      <w:divBdr>
        <w:top w:val="none" w:sz="0" w:space="0" w:color="auto"/>
        <w:left w:val="none" w:sz="0" w:space="0" w:color="auto"/>
        <w:bottom w:val="none" w:sz="0" w:space="0" w:color="auto"/>
        <w:right w:val="none" w:sz="0" w:space="0" w:color="auto"/>
      </w:divBdr>
    </w:div>
    <w:div w:id="12327321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cretary@belorussia-crime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4391</Words>
  <Characters>25033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29366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ydenichandrey@gmail.com</dc:creator>
  <cp:lastModifiedBy>7</cp:lastModifiedBy>
  <cp:revision>7</cp:revision>
  <cp:lastPrinted>2025-10-08T08:27:00Z</cp:lastPrinted>
  <dcterms:created xsi:type="dcterms:W3CDTF">2025-10-08T08:15:00Z</dcterms:created>
  <dcterms:modified xsi:type="dcterms:W3CDTF">2025-10-08T08:44:00Z</dcterms:modified>
</cp:coreProperties>
</file>